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BA" w:rsidRDefault="00EA22BA">
      <w:pPr>
        <w:pStyle w:val="western"/>
        <w:spacing w:before="0" w:line="240" w:lineRule="auto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«Согласовано»                                                             «Утверждаю»</w:t>
      </w: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40" w:lineRule="auto"/>
      </w:pPr>
      <w:r>
        <w:rPr>
          <w:rFonts w:ascii="Times New Roman" w:hAnsi="Times New Roman" w:cs="Times New Roman"/>
          <w:color w:val="auto"/>
        </w:rPr>
        <w:t>на заседании___________________                                                     приказ от _____ № ___________</w:t>
      </w:r>
    </w:p>
    <w:p w:rsidR="00EA22BA" w:rsidRDefault="00EA22BA">
      <w:pPr>
        <w:pStyle w:val="western"/>
        <w:spacing w:after="0" w:line="240" w:lineRule="auto"/>
      </w:pPr>
      <w:r>
        <w:rPr>
          <w:rFonts w:ascii="Times New Roman" w:hAnsi="Times New Roman" w:cs="Times New Roman"/>
          <w:color w:val="auto"/>
        </w:rPr>
        <w:t>протокол от ___________№ ______                                                     ____________________________</w:t>
      </w: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Рабочая программа</w:t>
      </w:r>
    </w:p>
    <w:p w:rsidR="00EA22BA" w:rsidRDefault="00EA22BA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Группа: </w:t>
      </w:r>
      <w:r w:rsidR="008C41FD">
        <w:rPr>
          <w:rFonts w:ascii="Times New Roman" w:hAnsi="Times New Roman" w:cs="Times New Roman"/>
          <w:b/>
          <w:bCs/>
          <w:color w:val="auto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А</w:t>
      </w:r>
    </w:p>
    <w:p w:rsidR="00EA22BA" w:rsidRDefault="00EA22BA">
      <w:pPr>
        <w:pStyle w:val="western"/>
        <w:tabs>
          <w:tab w:val="left" w:pos="6915"/>
        </w:tabs>
        <w:spacing w:after="0" w:line="240" w:lineRule="auto"/>
      </w:pPr>
      <w:r>
        <w:rPr>
          <w:rFonts w:ascii="Times New Roman" w:hAnsi="Times New Roman" w:cs="Times New Roman"/>
          <w:color w:val="auto"/>
        </w:rPr>
        <w:tab/>
      </w:r>
    </w:p>
    <w:p w:rsidR="005A09BF" w:rsidRDefault="00EA22BA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Государственного бюджетного </w:t>
      </w:r>
    </w:p>
    <w:p w:rsidR="00EA22BA" w:rsidRDefault="00EA22BA">
      <w:pPr>
        <w:pStyle w:val="western"/>
        <w:spacing w:before="0" w:after="0" w:line="240" w:lineRule="auto"/>
        <w:jc w:val="center"/>
      </w:pPr>
      <w:r>
        <w:rPr>
          <w:rFonts w:ascii="Times New Roman" w:hAnsi="Times New Roman" w:cs="Times New Roman"/>
          <w:color w:val="auto"/>
          <w:sz w:val="32"/>
          <w:szCs w:val="32"/>
        </w:rPr>
        <w:t>дошкольного образовательного учреждения № 95</w:t>
      </w:r>
    </w:p>
    <w:p w:rsidR="00EA22BA" w:rsidRDefault="00EA22BA" w:rsidP="005A09BF">
      <w:pPr>
        <w:pStyle w:val="western"/>
        <w:spacing w:before="0" w:after="0" w:line="240" w:lineRule="auto"/>
        <w:jc w:val="center"/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Красногвардейского района </w:t>
      </w:r>
      <w:r w:rsidRPr="005A09BF">
        <w:rPr>
          <w:rFonts w:ascii="Times New Roman" w:hAnsi="Times New Roman" w:cs="Times New Roman"/>
          <w:sz w:val="32"/>
        </w:rPr>
        <w:t>Санкт-Петербурга</w:t>
      </w:r>
    </w:p>
    <w:p w:rsidR="00EA22BA" w:rsidRDefault="00EA22BA">
      <w:pPr>
        <w:pStyle w:val="western"/>
        <w:tabs>
          <w:tab w:val="left" w:pos="8445"/>
        </w:tabs>
        <w:spacing w:after="0" w:line="240" w:lineRule="auto"/>
      </w:pPr>
      <w:r>
        <w:rPr>
          <w:rFonts w:ascii="Times New Roman" w:hAnsi="Times New Roman" w:cs="Times New Roman"/>
          <w:color w:val="auto"/>
        </w:rPr>
        <w:tab/>
      </w:r>
    </w:p>
    <w:p w:rsidR="00243FF4" w:rsidRDefault="00EA22BA" w:rsidP="00243FF4">
      <w:pPr>
        <w:pStyle w:val="western"/>
        <w:spacing w:after="0" w:line="24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Воспитателей: </w:t>
      </w:r>
      <w:r w:rsidR="008C41FD">
        <w:rPr>
          <w:rFonts w:ascii="Times New Roman" w:hAnsi="Times New Roman" w:cs="Times New Roman"/>
          <w:color w:val="auto"/>
          <w:sz w:val="32"/>
          <w:szCs w:val="32"/>
        </w:rPr>
        <w:t>Куняшева Юлия Валентиновна</w:t>
      </w:r>
    </w:p>
    <w:p w:rsidR="00243FF4" w:rsidRDefault="00243FF4" w:rsidP="00243FF4">
      <w:pPr>
        <w:pStyle w:val="western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</w:t>
      </w:r>
      <w:r w:rsidR="008C41FD">
        <w:rPr>
          <w:rFonts w:ascii="Times New Roman" w:hAnsi="Times New Roman" w:cs="Times New Roman"/>
          <w:color w:val="auto"/>
          <w:sz w:val="32"/>
          <w:szCs w:val="32"/>
        </w:rPr>
        <w:t xml:space="preserve"> Маковоз Светлана Леонидовна</w:t>
      </w:r>
    </w:p>
    <w:p w:rsidR="00EA22BA" w:rsidRDefault="00EA22BA">
      <w:pPr>
        <w:pStyle w:val="western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EA22BA" w:rsidRDefault="00EA22BA">
      <w:pPr>
        <w:pStyle w:val="western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                                        </w:t>
      </w: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A22BA" w:rsidRDefault="00EA22BA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A22BA" w:rsidRDefault="00EA22BA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</w:t>
      </w:r>
    </w:p>
    <w:p w:rsidR="00EA22BA" w:rsidRDefault="00EA22BA">
      <w:pPr>
        <w:pStyle w:val="western"/>
        <w:spacing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A22BA" w:rsidRDefault="00EA22BA">
      <w:pPr>
        <w:pStyle w:val="western"/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5A09BF" w:rsidRDefault="005A09BF">
      <w:pPr>
        <w:pStyle w:val="western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A22BA" w:rsidRDefault="00EA22BA" w:rsidP="005A09BF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Санкт-Петербург</w:t>
      </w:r>
    </w:p>
    <w:p w:rsidR="00F84077" w:rsidRDefault="004B240A" w:rsidP="004B240A">
      <w:pPr>
        <w:pStyle w:val="western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2020 - 2021</w:t>
      </w:r>
    </w:p>
    <w:p w:rsidR="00BA3EAE" w:rsidRDefault="00BA3EAE" w:rsidP="00BA3EAE">
      <w:pPr>
        <w:spacing w:after="178" w:line="480" w:lineRule="auto"/>
        <w:jc w:val="center"/>
        <w:rPr>
          <w:b/>
          <w:bCs/>
          <w:sz w:val="28"/>
          <w:szCs w:val="28"/>
        </w:rPr>
      </w:pPr>
    </w:p>
    <w:p w:rsidR="00BA3EAE" w:rsidRPr="00BA3EAE" w:rsidRDefault="00BA3EAE" w:rsidP="00BA3EAE">
      <w:pPr>
        <w:spacing w:after="178" w:line="480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BA3EAE">
        <w:rPr>
          <w:rFonts w:eastAsiaTheme="minorHAnsi"/>
          <w:b/>
          <w:sz w:val="32"/>
          <w:szCs w:val="32"/>
          <w:lang w:eastAsia="en-US"/>
        </w:rPr>
        <w:t>Содержание:</w:t>
      </w:r>
    </w:p>
    <w:p w:rsidR="00BA3EAE" w:rsidRPr="00F84077" w:rsidRDefault="00BA3EAE" w:rsidP="00F22229">
      <w:pPr>
        <w:numPr>
          <w:ilvl w:val="0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>Целевой раздел рабочей программы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…………………………………………………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……</w:t>
      </w:r>
      <w:r w:rsidRPr="00F84077">
        <w:rPr>
          <w:rFonts w:eastAsia="Calibri"/>
          <w:bCs/>
          <w:color w:val="000000"/>
          <w:sz w:val="28"/>
          <w:szCs w:val="28"/>
          <w:lang w:eastAsia="ru-RU"/>
        </w:rPr>
        <w:t>3</w:t>
      </w:r>
    </w:p>
    <w:p w:rsidR="00BA3EAE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Пояснительная записка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………………………………………………………....</w:t>
      </w:r>
      <w:r w:rsidRPr="00F84077">
        <w:rPr>
          <w:rFonts w:eastAsia="Calibri"/>
          <w:bCs/>
          <w:color w:val="000000"/>
          <w:sz w:val="28"/>
          <w:szCs w:val="28"/>
          <w:lang w:eastAsia="ru-RU"/>
        </w:rPr>
        <w:t>3</w:t>
      </w:r>
    </w:p>
    <w:p w:rsidR="00BA3EAE" w:rsidRPr="00F84077" w:rsidRDefault="00BA3EAE" w:rsidP="00F22229">
      <w:pPr>
        <w:numPr>
          <w:ilvl w:val="0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>Содержательный раздел рабочей программы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…………………………......................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.......</w:t>
      </w:r>
      <w:r>
        <w:rPr>
          <w:rFonts w:eastAsia="Calibri"/>
          <w:bCs/>
          <w:color w:val="000000"/>
          <w:sz w:val="28"/>
          <w:szCs w:val="28"/>
          <w:lang w:eastAsia="ru-RU"/>
        </w:rPr>
        <w:t>7</w:t>
      </w:r>
    </w:p>
    <w:p w:rsidR="00BA3EAE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Содержание образовательной работы с детьми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……………………………...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.</w:t>
      </w:r>
      <w:r>
        <w:rPr>
          <w:rFonts w:eastAsia="Calibri"/>
          <w:bCs/>
          <w:color w:val="000000"/>
          <w:sz w:val="28"/>
          <w:szCs w:val="28"/>
          <w:lang w:eastAsia="ru-RU"/>
        </w:rPr>
        <w:t>7</w:t>
      </w:r>
    </w:p>
    <w:p w:rsidR="00F84077" w:rsidRPr="00243FF4" w:rsidRDefault="00BA3EAE" w:rsidP="00243FF4">
      <w:pPr>
        <w:numPr>
          <w:ilvl w:val="1"/>
          <w:numId w:val="30"/>
        </w:numPr>
        <w:suppressAutoHyphens w:val="0"/>
        <w:spacing w:after="160" w:line="480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F84077" w:rsidRPr="00F84077">
        <w:rPr>
          <w:rFonts w:eastAsia="Calibri"/>
          <w:bCs/>
          <w:color w:val="000000"/>
          <w:sz w:val="28"/>
          <w:szCs w:val="28"/>
          <w:lang w:eastAsia="ru-RU"/>
        </w:rPr>
        <w:t>Система педагогической диагностики (мониторинга) достижения</w:t>
      </w:r>
      <w:r w:rsidR="00243FF4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F84077" w:rsidRPr="00243FF4">
        <w:rPr>
          <w:rFonts w:eastAsia="Calibri"/>
          <w:bCs/>
          <w:color w:val="000000"/>
          <w:sz w:val="28"/>
          <w:szCs w:val="28"/>
          <w:lang w:eastAsia="ru-RU"/>
        </w:rPr>
        <w:t>детьми планируемых результатов освоения основной адаптированной программы дошкольного образования</w:t>
      </w:r>
      <w:r w:rsidRPr="00243FF4">
        <w:rPr>
          <w:rFonts w:eastAsia="Calibri"/>
          <w:b/>
          <w:color w:val="000000"/>
          <w:sz w:val="28"/>
          <w:szCs w:val="28"/>
          <w:lang w:eastAsia="ru-RU"/>
        </w:rPr>
        <w:t>…………………………………………………………….</w:t>
      </w:r>
      <w:r w:rsidRPr="00243FF4">
        <w:rPr>
          <w:rFonts w:eastAsia="Calibri"/>
          <w:bCs/>
          <w:color w:val="000000"/>
          <w:sz w:val="28"/>
          <w:szCs w:val="28"/>
          <w:lang w:eastAsia="ru-RU"/>
        </w:rPr>
        <w:t>4</w:t>
      </w:r>
      <w:r w:rsidR="009A566E" w:rsidRPr="00243FF4">
        <w:rPr>
          <w:rFonts w:eastAsia="Calibri"/>
          <w:bCs/>
          <w:color w:val="000000"/>
          <w:sz w:val="28"/>
          <w:szCs w:val="28"/>
          <w:lang w:eastAsia="ru-RU"/>
        </w:rPr>
        <w:t>2</w:t>
      </w:r>
    </w:p>
    <w:p w:rsidR="00BA3EAE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Организация и формы взаимодействия с родителями (законными представителями) воспитанников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………………………………………………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…….</w:t>
      </w:r>
      <w:r w:rsidR="009A566E">
        <w:rPr>
          <w:rFonts w:eastAsia="Calibri"/>
          <w:bCs/>
          <w:color w:val="000000"/>
          <w:sz w:val="28"/>
          <w:szCs w:val="28"/>
          <w:lang w:eastAsia="ru-RU"/>
        </w:rPr>
        <w:t>50</w:t>
      </w:r>
    </w:p>
    <w:p w:rsidR="00BA3EAE" w:rsidRPr="00F84077" w:rsidRDefault="00BA3EAE" w:rsidP="00F22229">
      <w:pPr>
        <w:numPr>
          <w:ilvl w:val="0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>Организационный раздел рабочей программы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…………………………………......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.......</w:t>
      </w:r>
      <w:r w:rsidR="009A566E">
        <w:rPr>
          <w:rFonts w:eastAsia="Calibri"/>
          <w:bCs/>
          <w:color w:val="000000"/>
          <w:sz w:val="28"/>
          <w:szCs w:val="28"/>
          <w:lang w:eastAsia="ru-RU"/>
        </w:rPr>
        <w:t>51</w:t>
      </w:r>
    </w:p>
    <w:p w:rsidR="00BA3EAE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Режим пребывания воспитанников в группе (12 часов) </w:t>
      </w:r>
      <w:r w:rsidR="00F84077" w:rsidRPr="00F84077">
        <w:rPr>
          <w:rFonts w:eastAsia="Calibri"/>
          <w:bCs/>
          <w:color w:val="000000"/>
          <w:sz w:val="28"/>
          <w:szCs w:val="28"/>
          <w:lang w:eastAsia="ru-RU"/>
        </w:rPr>
        <w:t>(осенне-зимний период, весенне-летний, щадящий режим и др</w:t>
      </w:r>
      <w:r w:rsidRPr="00F84077">
        <w:rPr>
          <w:rFonts w:eastAsia="Calibri"/>
          <w:bCs/>
          <w:color w:val="000000"/>
          <w:sz w:val="28"/>
          <w:szCs w:val="28"/>
          <w:lang w:eastAsia="ru-RU"/>
        </w:rPr>
        <w:t>.</w:t>
      </w:r>
      <w:r w:rsidR="00F84077" w:rsidRPr="00F84077">
        <w:rPr>
          <w:rFonts w:eastAsia="Calibri"/>
          <w:bCs/>
          <w:color w:val="000000"/>
          <w:sz w:val="28"/>
          <w:szCs w:val="28"/>
          <w:lang w:eastAsia="ru-RU"/>
        </w:rPr>
        <w:t>)</w:t>
      </w: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…………………………........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........</w:t>
      </w:r>
      <w:r>
        <w:rPr>
          <w:rFonts w:eastAsia="Calibri"/>
          <w:bCs/>
          <w:color w:val="000000"/>
          <w:sz w:val="28"/>
          <w:szCs w:val="28"/>
          <w:lang w:eastAsia="ru-RU"/>
        </w:rPr>
        <w:t>5</w:t>
      </w:r>
      <w:r w:rsidR="009A566E">
        <w:rPr>
          <w:rFonts w:eastAsia="Calibri"/>
          <w:bCs/>
          <w:color w:val="000000"/>
          <w:sz w:val="28"/>
          <w:szCs w:val="28"/>
          <w:lang w:eastAsia="ru-RU"/>
        </w:rPr>
        <w:t>1</w:t>
      </w:r>
    </w:p>
    <w:p w:rsidR="00BA3EAE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Структура реализации образовательной деятельности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…………………......</w:t>
      </w:r>
      <w:r>
        <w:rPr>
          <w:rFonts w:eastAsia="Calibri"/>
          <w:bCs/>
          <w:color w:val="000000"/>
          <w:sz w:val="28"/>
          <w:szCs w:val="28"/>
          <w:lang w:eastAsia="ru-RU"/>
        </w:rPr>
        <w:t>6</w:t>
      </w:r>
      <w:r w:rsidR="009A566E">
        <w:rPr>
          <w:rFonts w:eastAsia="Calibri"/>
          <w:bCs/>
          <w:color w:val="000000"/>
          <w:sz w:val="28"/>
          <w:szCs w:val="28"/>
          <w:lang w:eastAsia="ru-RU"/>
        </w:rPr>
        <w:t>5</w:t>
      </w:r>
    </w:p>
    <w:p w:rsidR="00BA3EAE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Максимально допустимая образовательная нагрузка воспитанников группы (занятия)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…………………………………………………………………………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……..</w:t>
      </w:r>
      <w:r>
        <w:rPr>
          <w:rFonts w:eastAsia="Calibri"/>
          <w:bCs/>
          <w:color w:val="000000"/>
          <w:sz w:val="28"/>
          <w:szCs w:val="28"/>
          <w:lang w:eastAsia="ru-RU"/>
        </w:rPr>
        <w:t>6</w:t>
      </w:r>
      <w:r w:rsidR="009A566E">
        <w:rPr>
          <w:rFonts w:eastAsia="Calibri"/>
          <w:bCs/>
          <w:color w:val="000000"/>
          <w:sz w:val="28"/>
          <w:szCs w:val="28"/>
          <w:lang w:eastAsia="ru-RU"/>
        </w:rPr>
        <w:t>5</w:t>
      </w:r>
    </w:p>
    <w:p w:rsidR="00BA3EAE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Создание развивающей предметно-пространственной среды группы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…….</w:t>
      </w:r>
      <w:r>
        <w:rPr>
          <w:rFonts w:eastAsia="Calibri"/>
          <w:bCs/>
          <w:color w:val="000000"/>
          <w:sz w:val="28"/>
          <w:szCs w:val="28"/>
          <w:lang w:eastAsia="ru-RU"/>
        </w:rPr>
        <w:t>6</w:t>
      </w:r>
      <w:r w:rsidR="009A566E">
        <w:rPr>
          <w:rFonts w:eastAsia="Calibri"/>
          <w:bCs/>
          <w:color w:val="000000"/>
          <w:sz w:val="28"/>
          <w:szCs w:val="28"/>
          <w:lang w:eastAsia="ru-RU"/>
        </w:rPr>
        <w:t>7</w:t>
      </w:r>
    </w:p>
    <w:p w:rsidR="00F84077" w:rsidRPr="00F84077" w:rsidRDefault="00BA3EAE" w:rsidP="00F22229">
      <w:pPr>
        <w:numPr>
          <w:ilvl w:val="1"/>
          <w:numId w:val="30"/>
        </w:numPr>
        <w:suppressAutoHyphens w:val="0"/>
        <w:spacing w:after="178" w:line="480" w:lineRule="auto"/>
        <w:contextualSpacing/>
        <w:rPr>
          <w:rFonts w:eastAsia="Calibri"/>
          <w:bCs/>
          <w:color w:val="000000"/>
          <w:sz w:val="28"/>
          <w:szCs w:val="28"/>
          <w:lang w:eastAsia="ru-RU"/>
        </w:rPr>
      </w:pPr>
      <w:r w:rsidRPr="00F84077">
        <w:rPr>
          <w:rFonts w:eastAsia="Calibri"/>
          <w:bCs/>
          <w:color w:val="000000"/>
          <w:sz w:val="28"/>
          <w:szCs w:val="28"/>
          <w:lang w:eastAsia="ru-RU"/>
        </w:rPr>
        <w:t xml:space="preserve"> Методическое обеспечение образовательной деятельности (список литературы, ЭОР, др.) </w:t>
      </w:r>
      <w:r w:rsidRPr="00F84077">
        <w:rPr>
          <w:rFonts w:eastAsia="Calibri"/>
          <w:b/>
          <w:color w:val="000000"/>
          <w:sz w:val="28"/>
          <w:szCs w:val="28"/>
          <w:lang w:eastAsia="ru-RU"/>
        </w:rPr>
        <w:t>…………………………………………………………...</w:t>
      </w:r>
      <w:r w:rsidRPr="00BA3EAE">
        <w:rPr>
          <w:rFonts w:eastAsia="Calibri"/>
          <w:b/>
          <w:color w:val="000000"/>
          <w:sz w:val="28"/>
          <w:szCs w:val="28"/>
          <w:lang w:eastAsia="ru-RU"/>
        </w:rPr>
        <w:t>........</w:t>
      </w:r>
      <w:r w:rsidRPr="00F84077">
        <w:rPr>
          <w:rFonts w:eastAsia="Calibri"/>
          <w:bCs/>
          <w:color w:val="000000"/>
          <w:sz w:val="28"/>
          <w:szCs w:val="28"/>
          <w:lang w:eastAsia="ru-RU"/>
        </w:rPr>
        <w:t>6</w:t>
      </w:r>
      <w:r w:rsidR="009A566E">
        <w:rPr>
          <w:rFonts w:eastAsia="Calibri"/>
          <w:bCs/>
          <w:color w:val="000000"/>
          <w:sz w:val="28"/>
          <w:szCs w:val="28"/>
          <w:lang w:eastAsia="ru-RU"/>
        </w:rPr>
        <w:t>8</w:t>
      </w:r>
    </w:p>
    <w:p w:rsidR="00BA3EAE" w:rsidRDefault="00F84077" w:rsidP="00BA3EAE">
      <w:pPr>
        <w:spacing w:after="178"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A3EAE" w:rsidRDefault="00BA3EAE" w:rsidP="000B753A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</w:p>
    <w:p w:rsidR="000B753A" w:rsidRPr="000B753A" w:rsidRDefault="000B753A" w:rsidP="000B753A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 w:rsidRPr="000B753A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1.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 </w:t>
      </w:r>
      <w:r w:rsidR="00EA22BA" w:rsidRPr="000B753A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Целевой раздел рабочей программы</w:t>
      </w:r>
    </w:p>
    <w:p w:rsidR="001812BC" w:rsidRDefault="001812BC" w:rsidP="001812BC">
      <w:pPr>
        <w:pStyle w:val="western"/>
        <w:spacing w:before="0" w:after="0" w:line="240" w:lineRule="auto"/>
        <w:jc w:val="center"/>
      </w:pPr>
    </w:p>
    <w:p w:rsidR="00A8568B" w:rsidRDefault="00EA22BA" w:rsidP="001812BC">
      <w:pPr>
        <w:pStyle w:val="western"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1.1. 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ояснительная записка</w:t>
      </w:r>
    </w:p>
    <w:p w:rsidR="001812BC" w:rsidRPr="00A8568B" w:rsidRDefault="001812BC" w:rsidP="001812BC">
      <w:pPr>
        <w:pStyle w:val="western"/>
        <w:spacing w:before="0" w:after="0" w:line="240" w:lineRule="auto"/>
        <w:jc w:val="center"/>
      </w:pPr>
    </w:p>
    <w:p w:rsidR="00A8568B" w:rsidRDefault="00A8568B" w:rsidP="001812BC">
      <w:pPr>
        <w:pStyle w:val="western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sectPr w:rsidR="00A8568B" w:rsidSect="00BA3EAE">
          <w:footerReference w:type="default" r:id="rId8"/>
          <w:pgSz w:w="11906" w:h="16838"/>
          <w:pgMar w:top="426" w:right="424" w:bottom="357" w:left="709" w:header="720" w:footer="170" w:gutter="0"/>
          <w:cols w:space="720"/>
          <w:docGrid w:linePitch="360"/>
        </w:sectPr>
      </w:pPr>
    </w:p>
    <w:tbl>
      <w:tblPr>
        <w:tblW w:w="10490" w:type="dxa"/>
        <w:tblInd w:w="-856" w:type="dxa"/>
        <w:tblLayout w:type="fixed"/>
        <w:tblLook w:val="0000"/>
      </w:tblPr>
      <w:tblGrid>
        <w:gridCol w:w="2411"/>
        <w:gridCol w:w="8079"/>
      </w:tblGrid>
      <w:tr w:rsidR="00EA22BA" w:rsidTr="00243FF4">
        <w:trPr>
          <w:trHeight w:val="9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 w:rsidP="001812BC">
            <w:pPr>
              <w:pStyle w:val="western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Default="00EA22BA" w:rsidP="00F22229">
            <w:pPr>
              <w:pStyle w:val="western"/>
              <w:numPr>
                <w:ilvl w:val="0"/>
                <w:numId w:val="6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реализация содержания образовательной программы дошкольного образования ГБДОУ № </w:t>
            </w:r>
            <w:r w:rsidR="007B30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в группе младшего возраста.                                                                                                                                            </w:t>
            </w:r>
          </w:p>
        </w:tc>
      </w:tr>
      <w:tr w:rsidR="00EA22BA" w:rsidTr="00243FF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социокультурной среды, соответствующей возрастным, индивидуальным, психологическими физиологическим особенностям детей;</w:t>
            </w:r>
          </w:p>
          <w:p w:rsidR="00EA22BA" w:rsidRDefault="00EA22BA" w:rsidP="00F22229">
            <w:pPr>
              <w:pStyle w:val="western"/>
              <w:numPr>
                <w:ilvl w:val="0"/>
                <w:numId w:val="5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EA22BA" w:rsidTr="00243FF4">
        <w:trPr>
          <w:trHeight w:val="752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>
            <w:pPr>
              <w:pStyle w:val="western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Принципы и подходы к формированию рабочей программы</w:t>
            </w:r>
          </w:p>
          <w:p w:rsidR="00EA22BA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полноценного проживания ребенком всех этапов детства (младенческого, раннего и дошкольного возраста), обогащение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(амплификация) детского развития.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содействия и сотрудничества детей и взрослых, признания ребенка полноценным участником (субъектом) образовательных отношений.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поддержки инициативы детей в различных видах деятельности.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сотрудничества с семьей.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приобщения детей к социокультурным нормам, традициям семьи, общества и государства.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формирования познавательных интересов и познавательных действий ребенка в различных видах деятельности.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возрастной адекватности дошкольного образования (соответствия условий, требований, методов возрасту и особенностям развития).</w:t>
            </w:r>
          </w:p>
          <w:p w:rsidR="00EA22BA" w:rsidRDefault="00EA22BA" w:rsidP="00F22229">
            <w:pPr>
              <w:pStyle w:val="western"/>
              <w:numPr>
                <w:ilvl w:val="0"/>
                <w:numId w:val="4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 учета этнокультурной ситуации развития детей.</w:t>
            </w:r>
          </w:p>
        </w:tc>
      </w:tr>
      <w:tr w:rsidR="00EA22BA" w:rsidTr="00243FF4">
        <w:trPr>
          <w:trHeight w:val="78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Краткая психолого-педагогическая характеристика особенностей психофизиологического развития детей (группы)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Default="00EA22BA">
            <w:pPr>
              <w:pStyle w:val="western"/>
              <w:spacing w:before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На третьем году жизни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действий,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      </w:r>
            <w:bookmarkStart w:id="0" w:name="13"/>
            <w:bookmarkEnd w:id="0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небольшой,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 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его восприятие, тоньше ощущения, ярче эмоции, а значит, тем отчетливее становятся его представления о мире и успешнее деятельность. 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 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 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      </w:r>
          </w:p>
        </w:tc>
      </w:tr>
      <w:tr w:rsidR="00EA22BA" w:rsidTr="00243FF4">
        <w:trPr>
          <w:trHeight w:val="52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Основания разработки рабочей программы (документы и программно-методические материалы)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Default="00EA22BA" w:rsidP="00F22229">
            <w:pPr>
              <w:pStyle w:val="western"/>
              <w:numPr>
                <w:ilvl w:val="0"/>
                <w:numId w:val="3"/>
              </w:numPr>
              <w:spacing w:before="0" w:after="0" w:line="240" w:lineRule="auto"/>
              <w:ind w:left="0" w:firstLine="34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 РФ «Об образовании в РФ» (от 29.12.2012 № 273-ФЗ);</w:t>
            </w:r>
          </w:p>
          <w:p w:rsidR="00EA22BA" w:rsidRDefault="00EA22BA" w:rsidP="00F22229">
            <w:pPr>
              <w:pStyle w:val="western"/>
              <w:numPr>
                <w:ilvl w:val="0"/>
                <w:numId w:val="3"/>
              </w:numPr>
              <w:spacing w:before="0" w:after="0" w:line="240" w:lineRule="auto"/>
              <w:ind w:left="0" w:firstLine="34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государственный образовательный стандарт дошкольного образования (приказ МОиН РФ от 17.10.2013 № 1155);</w:t>
            </w:r>
          </w:p>
          <w:p w:rsidR="00EA22BA" w:rsidRDefault="00EA22BA" w:rsidP="00F22229">
            <w:pPr>
              <w:pStyle w:val="western"/>
              <w:numPr>
                <w:ilvl w:val="0"/>
                <w:numId w:val="3"/>
              </w:numPr>
              <w:spacing w:before="0" w:after="0" w:line="240" w:lineRule="auto"/>
              <w:ind w:left="0" w:firstLine="34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Примерная основная образовательная программа дошкольного образования-одобрена решением федерального учебно-методического объединения по общему образованию (протокол от 20 мая 2015 г. № 2/15) </w:t>
            </w:r>
          </w:p>
          <w:p w:rsidR="00EA22BA" w:rsidRDefault="00EA22BA" w:rsidP="00F22229">
            <w:pPr>
              <w:pStyle w:val="western"/>
              <w:numPr>
                <w:ilvl w:val="0"/>
                <w:numId w:val="3"/>
              </w:numPr>
              <w:spacing w:before="0" w:after="0" w:line="240" w:lineRule="auto"/>
              <w:ind w:left="0" w:firstLine="34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Образовательная программа дошкольного образования ГБДОУ № 95</w:t>
            </w:r>
          </w:p>
          <w:p w:rsidR="00EA22BA" w:rsidRDefault="00EA22BA" w:rsidP="00F22229">
            <w:pPr>
              <w:pStyle w:val="western"/>
              <w:numPr>
                <w:ilvl w:val="0"/>
                <w:numId w:val="3"/>
              </w:numPr>
              <w:spacing w:before="0" w:after="0" w:line="240" w:lineRule="auto"/>
              <w:ind w:left="0" w:firstLine="34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Сан ПиН 2.4.1.3049-13 (постановление Главного санитарного врача РФ от 15.05.2013 № 26 с изменениями и дополнениями от 28.08.2015 г.) </w:t>
            </w:r>
          </w:p>
          <w:p w:rsidR="00EA22BA" w:rsidRDefault="00EA22BA" w:rsidP="00F22229">
            <w:pPr>
              <w:pStyle w:val="western"/>
              <w:numPr>
                <w:ilvl w:val="0"/>
                <w:numId w:val="3"/>
              </w:numPr>
              <w:spacing w:before="0" w:after="0" w:line="240" w:lineRule="auto"/>
              <w:ind w:left="0" w:firstLine="34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Устав ГБДОУ № 95</w:t>
            </w:r>
          </w:p>
          <w:p w:rsidR="00EA22BA" w:rsidRDefault="00EA22BA" w:rsidP="00F22229">
            <w:pPr>
              <w:pStyle w:val="western"/>
              <w:numPr>
                <w:ilvl w:val="0"/>
                <w:numId w:val="3"/>
              </w:numPr>
              <w:spacing w:before="0" w:after="0" w:line="240" w:lineRule="auto"/>
              <w:ind w:left="0" w:firstLine="340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Годовой план</w:t>
            </w:r>
          </w:p>
        </w:tc>
      </w:tr>
      <w:tr w:rsidR="00EA22BA" w:rsidTr="00243FF4">
        <w:trPr>
          <w:cantSplit/>
          <w:trHeight w:val="6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реализации рабочей программы</w:t>
            </w:r>
          </w:p>
          <w:p w:rsidR="00EA22BA" w:rsidRDefault="00EA22BA">
            <w:pPr>
              <w:pStyle w:val="western"/>
              <w:spacing w:after="0" w:line="240" w:lineRule="auto"/>
              <w:rPr>
                <w:rFonts w:ascii="Times New Roman" w:hAnsi="Times New Roman" w:cs="Times New Roman"/>
                <w:color w:val="auto"/>
                <w:sz w:val="2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43" w:rsidRDefault="004B240A" w:rsidP="00A8568B">
            <w:pPr>
              <w:pStyle w:val="western"/>
              <w:tabs>
                <w:tab w:val="left" w:pos="3285"/>
              </w:tabs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2020-2021</w:t>
            </w:r>
            <w:r w:rsidR="00EA22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учебный год</w:t>
            </w:r>
          </w:p>
          <w:p w:rsidR="00CA47A5" w:rsidRPr="00CA47A5" w:rsidRDefault="004B240A" w:rsidP="00A8568B">
            <w:pPr>
              <w:pStyle w:val="western"/>
              <w:tabs>
                <w:tab w:val="left" w:pos="3285"/>
              </w:tabs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(Сентябрь 2020 - август 2021</w:t>
            </w:r>
            <w:r w:rsidR="00EA22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года)</w:t>
            </w:r>
          </w:p>
        </w:tc>
      </w:tr>
      <w:tr w:rsidR="00EA22BA" w:rsidTr="00243FF4">
        <w:trPr>
          <w:trHeight w:val="80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lastRenderedPageBreak/>
              <w:t xml:space="preserve">Целевые ориентиры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освоения воспитанниками группы образовательной программы</w:t>
            </w:r>
          </w:p>
          <w:p w:rsidR="00EA22BA" w:rsidRDefault="00EA22BA">
            <w:pPr>
              <w:pStyle w:val="western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проявляет интерес к сверстникам; наблюдает за их действиями и подражает им;</w:t>
            </w:r>
          </w:p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EA22BA" w:rsidRDefault="00EA22BA" w:rsidP="00A8568B">
            <w:pPr>
              <w:pStyle w:val="western"/>
              <w:numPr>
                <w:ilvl w:val="0"/>
                <w:numId w:val="2"/>
              </w:numPr>
              <w:spacing w:before="0" w:after="0" w:line="240" w:lineRule="auto"/>
              <w:ind w:left="0" w:firstLine="34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ребенка развита крупная моторика, он стремится осваивать различные виды движения (бег, лазанье, перешагивание и пр.)</w:t>
            </w:r>
          </w:p>
        </w:tc>
      </w:tr>
    </w:tbl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pStyle w:val="western"/>
        <w:spacing w:after="0" w:line="276" w:lineRule="auto"/>
        <w:rPr>
          <w:rFonts w:ascii="Times New Roman" w:hAnsi="Times New Roman" w:cs="Times New Roman"/>
          <w:color w:val="auto"/>
        </w:rPr>
      </w:pPr>
    </w:p>
    <w:p w:rsidR="00EA22BA" w:rsidRDefault="00EA22BA">
      <w:pPr>
        <w:sectPr w:rsidR="00EA22BA" w:rsidSect="001812BC">
          <w:type w:val="continuous"/>
          <w:pgSz w:w="11906" w:h="16838"/>
          <w:pgMar w:top="426" w:right="850" w:bottom="284" w:left="1701" w:header="720" w:footer="170" w:gutter="0"/>
          <w:cols w:space="720"/>
          <w:docGrid w:linePitch="360"/>
        </w:sectPr>
      </w:pPr>
    </w:p>
    <w:p w:rsidR="00EA22BA" w:rsidRDefault="00EA22BA" w:rsidP="008D58B9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2</w:t>
      </w:r>
      <w:r w:rsidRPr="001812B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. </w:t>
      </w:r>
      <w:r w:rsidRPr="001812BC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Содержательный раздел рабочей программы</w:t>
      </w:r>
    </w:p>
    <w:p w:rsidR="001812BC" w:rsidRPr="001812BC" w:rsidRDefault="001812BC" w:rsidP="008D58B9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i/>
        </w:rPr>
      </w:pPr>
    </w:p>
    <w:p w:rsidR="00EA22BA" w:rsidRPr="008D58B9" w:rsidRDefault="00EA22BA" w:rsidP="008D58B9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753A"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</w:t>
      </w:r>
      <w:bookmarkStart w:id="1" w:name="_Hlk18765757"/>
      <w:r w:rsidRPr="000B753A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образовательной работы с детьми</w:t>
      </w:r>
    </w:p>
    <w:bookmarkEnd w:id="1"/>
    <w:p w:rsidR="001812BC" w:rsidRPr="001812BC" w:rsidRDefault="001812BC" w:rsidP="001812BC">
      <w:pPr>
        <w:pStyle w:val="western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78" w:type="dxa"/>
        <w:tblInd w:w="-1423" w:type="dxa"/>
        <w:tblLayout w:type="fixed"/>
        <w:tblLook w:val="0000"/>
      </w:tblPr>
      <w:tblGrid>
        <w:gridCol w:w="1276"/>
        <w:gridCol w:w="2552"/>
        <w:gridCol w:w="2693"/>
        <w:gridCol w:w="7938"/>
        <w:gridCol w:w="1819"/>
      </w:tblGrid>
      <w:tr w:rsidR="00EA22BA" w:rsidRPr="001812BC" w:rsidTr="00980357">
        <w:trPr>
          <w:trHeight w:val="7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812BC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Месяц</w:t>
            </w: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EA22BA" w:rsidRPr="00BB7832" w:rsidRDefault="00EA22BA" w:rsidP="001812BC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или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812BC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812BC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Темы\направления деятельности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812BC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Основные задачи работы с детьми</w:t>
            </w:r>
          </w:p>
          <w:p w:rsidR="00EA22BA" w:rsidRPr="00BB7832" w:rsidRDefault="00EA22BA" w:rsidP="001812BC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 w:rsidP="001812BC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Формы работы </w:t>
            </w: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IX</w:t>
            </w:r>
            <w:r w:rsidR="00DD77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2020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</w:t>
            </w:r>
          </w:p>
          <w:p w:rsidR="00EA22BA" w:rsidRPr="00BB7832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Адаптация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детским садом, как с ближайшим окружением ребенка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воспитателя, ситуативные разговоры, наблюдение.</w:t>
            </w:r>
          </w:p>
        </w:tc>
      </w:tr>
      <w:tr w:rsidR="00EA22BA" w:rsidRPr="001812BC" w:rsidTr="00980357">
        <w:trPr>
          <w:trHeight w:val="17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Адаптация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детским садом, как с ближайшим окружением ребенка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воспитателя, ситуативные разговоры, наблюдение.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Адаптация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детским садом, как с ближайшим окружением ребенка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воспитателя, ситуативные разговоры, наблюдение.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Адаптация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детским садом, как с ближайшим окружением ребенка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воспитателя, ситуативные разговоры, наблюдение.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Адаптация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детским садом, как с ближайшим окружением ребенка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воспитателя, ситуативные разговоры, наблюдение.</w:t>
            </w: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678" w:rsidRDefault="00EA22BA" w:rsidP="00173678">
            <w:pPr>
              <w:pStyle w:val="western"/>
              <w:spacing w:before="0"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X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A22BA" w:rsidRPr="00BB7832" w:rsidRDefault="00DD7769" w:rsidP="00173678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2020</w:t>
            </w:r>
            <w:r w:rsidR="00EA22BA"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г.</w:t>
            </w:r>
          </w:p>
          <w:p w:rsidR="00EA22BA" w:rsidRPr="00BB7832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EA22BA" w:rsidRPr="00A7033D" w:rsidRDefault="00A7033D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r w:rsidR="005D10C8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«Что растёт на грядке»</w:t>
            </w:r>
          </w:p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2.</w:t>
            </w:r>
            <w:r w:rsidR="00A7033D" w:rsidRPr="00A7033D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A7033D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«Опасные грибы»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40A" w:rsidRDefault="00EA22BA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D10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урожаем овощей, приобщать к двигательной импровизации.</w:t>
            </w:r>
          </w:p>
          <w:p w:rsidR="00EA22BA" w:rsidRPr="00EA6CD6" w:rsidRDefault="00EA22BA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A703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Рассказать детям, что грибы бывают опасны для жизни, поэтому нельзя их самостоятельно собирать и есть, если нашли грибы на улице, нужно немедленно сообщить взрослым.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4B240A" w:rsidRPr="00B83EFE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1. </w:t>
            </w:r>
            <w:r w:rsidR="005D10C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«Фрукты»</w:t>
            </w:r>
          </w:p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EA22BA" w:rsidRPr="00A7033D" w:rsidRDefault="00EA22BA" w:rsidP="00B83EF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  <w:r w:rsidR="00B83EF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«Что изменилось?»</w:t>
            </w:r>
          </w:p>
          <w:p w:rsidR="00EA22BA" w:rsidRPr="00BB7832" w:rsidRDefault="00B83EFE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 «</w:t>
            </w:r>
            <w:r w:rsidR="00D018F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Грибы на полянке</w:t>
            </w:r>
            <w:r w:rsidR="00EA22BA"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EA22BA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D10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умение различать по внешнему виду фрукты</w:t>
            </w:r>
            <w:r w:rsidR="00D01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B240A" w:rsidRDefault="00EA22BA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3E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наблюдательность, внимание, умение различать цвета, форму, размер.</w:t>
            </w:r>
          </w:p>
          <w:p w:rsidR="00EA22BA" w:rsidRPr="00EA6CD6" w:rsidRDefault="00EA22BA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3E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группировать и соотносить по цвету разнообразные предметы.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EA22BA" w:rsidRPr="00A7033D" w:rsidRDefault="00D018FE" w:rsidP="00D018F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="00EA22BA"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13F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«Что растёт на грядке»</w:t>
            </w:r>
          </w:p>
          <w:p w:rsidR="00EA22BA" w:rsidRDefault="00D018FE" w:rsidP="00513F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513F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«</w:t>
            </w:r>
            <w:r w:rsidR="00F3659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</w:t>
            </w:r>
            <w:r w:rsidR="00513F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рукты»</w:t>
            </w:r>
          </w:p>
          <w:p w:rsidR="00513FE8" w:rsidRDefault="00D018FE" w:rsidP="00D018F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="00513F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13F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«Кушай фрукты Маша»</w:t>
            </w:r>
          </w:p>
          <w:p w:rsidR="00513FE8" w:rsidRPr="00BB7832" w:rsidRDefault="00D018FE" w:rsidP="00D018F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  <w:r w:rsidR="00513F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  <w:r w:rsidR="00513FE8" w:rsidRPr="00D44F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«Бежала лесочком лиса с кузовочком»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1F7" w:rsidRDefault="00D018FE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EA22BA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7A71F7" w:rsidRPr="007A7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узнавать и называть овощи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A71F7" w:rsidRPr="007A7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соотносить натураль</w:t>
            </w:r>
            <w:r w:rsidR="007A7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ные предметы с их изображением; п</w:t>
            </w:r>
            <w:r w:rsidR="007A71F7" w:rsidRPr="007A7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одводить к усвоен</w:t>
            </w:r>
            <w:r w:rsidR="007A7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 обобщающего понятия «овощи»; у</w:t>
            </w:r>
            <w:r w:rsidR="007A71F7" w:rsidRPr="007A7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пражнять в различении и правильном назывании цветов: зеленый, красный, желтый. </w:t>
            </w:r>
            <w:r w:rsidR="007A71F7" w:rsidRPr="007A7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cr/>
            </w:r>
            <w:r w:rsidR="00980357" w:rsidRPr="009803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EA22BA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36597" w:rsidRP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детей различать ф</w:t>
            </w:r>
            <w:r w:rsid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рукты по внешнему виду и вкусу; о</w:t>
            </w:r>
            <w:r w:rsidR="00F36597" w:rsidRP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богащать словарь детей названиями фруктов и </w:t>
            </w:r>
            <w:r w:rsid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отличительных их качеств; р</w:t>
            </w:r>
            <w:r w:rsidR="00F36597" w:rsidRP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азвивать внимание, умение действовать по указанию </w:t>
            </w:r>
            <w:r w:rsid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педагога; в</w:t>
            </w:r>
            <w:r w:rsidR="00F36597" w:rsidRP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оспитывать интерес к окружающим природным объектам</w:t>
            </w:r>
            <w:r w:rsid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и</w:t>
            </w:r>
            <w:r w:rsidR="00F36597" w:rsidRPr="00F365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ндивидуальная работа.</w:t>
            </w:r>
          </w:p>
          <w:p w:rsidR="00513FE8" w:rsidRPr="00F26955" w:rsidRDefault="00980357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03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513FE8" w:rsidRPr="00513F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F26955" w:rsidRP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Упражнять в произнесении звук</w:t>
            </w:r>
            <w:r w:rsid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</w:t>
            </w:r>
            <w:r w:rsidR="00D018FE" w:rsidRPr="00D01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</w:t>
            </w:r>
            <w:r w:rsid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018FE" w:rsidRPr="00D01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]</w:t>
            </w:r>
            <w:r w:rsid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изолированно и в словах; у</w:t>
            </w:r>
            <w:r w:rsidR="00F26955" w:rsidRP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пражнять в согласовании прилагательных с </w:t>
            </w:r>
            <w:r w:rsidR="00F26955" w:rsidRP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существительными, использов</w:t>
            </w:r>
            <w:r w:rsid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ании в речи названий цветов; у</w:t>
            </w:r>
            <w:r w:rsidR="00F26955" w:rsidRPr="00F26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 различать на слух звучание бубна, барабана и колокольчика.</w:t>
            </w:r>
          </w:p>
          <w:p w:rsidR="00513FE8" w:rsidRPr="00F26955" w:rsidRDefault="00980357" w:rsidP="0098035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513FE8" w:rsidRPr="00513F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9C5CE7" w:rsidRPr="009C5C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Побуждать детей участвовать в инсценировки произведения; обогащать словарь существительными в уменьшительно-ласкательной форме; учить согласовывать существительное с глаголом при помощи вопросов «Что делала лисичка?», «Где бежала лисичка?»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Рисование и приобщение к искусству:</w:t>
            </w:r>
          </w:p>
          <w:p w:rsidR="00EA22BA" w:rsidRPr="00A7033D" w:rsidRDefault="00980357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="007A71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="00EA22BA"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7A71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«Поливаем огород»</w:t>
            </w:r>
          </w:p>
          <w:p w:rsidR="00EA22BA" w:rsidRDefault="00980357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803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EA22BA"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  <w:r w:rsidR="007A71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«Яблочки с листочками»</w:t>
            </w:r>
          </w:p>
          <w:p w:rsidR="007A71F7" w:rsidRPr="00A7033D" w:rsidRDefault="00980357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="007A71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«Ягоды»</w:t>
            </w:r>
          </w:p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Лепка:</w:t>
            </w:r>
          </w:p>
          <w:p w:rsidR="00EA22BA" w:rsidRDefault="000B3959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  <w:r w:rsidR="004B24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="007A71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«Огурец» </w:t>
            </w:r>
          </w:p>
          <w:p w:rsidR="007A71F7" w:rsidRDefault="000B3959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  <w:r w:rsidR="007A71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  <w:r w:rsidR="007143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«Яблочки»</w:t>
            </w:r>
          </w:p>
          <w:p w:rsidR="007A71F7" w:rsidRPr="00BB7832" w:rsidRDefault="000B3959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  <w:r w:rsidR="007A71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  <w:r w:rsidR="007143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«Мухомор»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714311" w:rsidRDefault="00980357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714311" w:rsidRPr="007143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 проводить карандашом короткие прямые линии, заполнять весь лист.</w:t>
            </w:r>
          </w:p>
          <w:p w:rsidR="00EA22BA" w:rsidRPr="00EA6CD6" w:rsidRDefault="00980357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1C6940" w:rsidRPr="005D3A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детей правильно де</w:t>
            </w:r>
            <w:r w:rsidR="001C69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ржать в руке карандаш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C69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(мелок</w:t>
            </w:r>
            <w:r w:rsidR="001C6940" w:rsidRPr="005D3A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);</w:t>
            </w:r>
            <w:r w:rsidR="001C69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рисовать небольшие по размеру круги; располагать круги равномерно, не выходить за границы контура.</w:t>
            </w:r>
          </w:p>
          <w:p w:rsidR="004B240A" w:rsidRPr="000B3959" w:rsidRDefault="00980357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3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Познакомить детей </w:t>
            </w:r>
            <w:r w:rsidR="000B39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нетрадиционной техникой рисования: учить рисовать пальчиками-окунать в краску кончики пальцев и ставить на бумаге отпечатки </w:t>
            </w:r>
            <w:r w:rsidR="00473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интерес к рисованию; развивать мелкую моторику рук.</w:t>
            </w:r>
          </w:p>
          <w:p w:rsidR="00EA22BA" w:rsidRPr="00714311" w:rsidRDefault="000B3959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714311" w:rsidRPr="007143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 детей скатывать из пластилина шар круговыми движениями между ладоней; раскатывать толстый стол</w:t>
            </w:r>
            <w:r w:rsidR="007143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бик, придавая ему форму овала; развивать точность движений; у</w:t>
            </w:r>
            <w:r w:rsidR="00714311" w:rsidRPr="007143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 понимать содержание потешки.</w:t>
            </w:r>
          </w:p>
          <w:p w:rsidR="007A71F7" w:rsidRPr="00714311" w:rsidRDefault="000B3959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7A71F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714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714311" w:rsidRPr="007143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лепить круглые предметы, раскатывая глину круговым</w:t>
            </w:r>
            <w:r w:rsidR="007143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движениями между ладонями; з</w:t>
            </w:r>
            <w:r w:rsidR="00714311" w:rsidRPr="007143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акрепить умения различать и называть цвета: красный, желтый, зеленый, соотносить предметы по цвету.</w:t>
            </w:r>
          </w:p>
          <w:p w:rsidR="007A71F7" w:rsidRPr="001674B5" w:rsidRDefault="000B3959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="007A71F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1674B5" w:rsidRPr="001674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Научить детей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</w:t>
            </w:r>
            <w:r w:rsidR="001674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3461CA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33D" w:rsidRDefault="003461CA" w:rsidP="00A7033D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Занятия 1, 2</w:t>
            </w:r>
          </w:p>
          <w:p w:rsidR="003461CA" w:rsidRPr="00A7033D" w:rsidRDefault="003461CA" w:rsidP="00A7033D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Занятия </w:t>
            </w:r>
            <w:r w:rsidR="005A09BF"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CA" w:rsidRPr="00EA6CD6" w:rsidRDefault="005A09BF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1,2.</w:t>
            </w:r>
            <w:r w:rsid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3461CA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начинать ходьбу по сигналу, ходить по ограниченной поверхности (между двух линий), ориентироваться в пространстве групповой комнаты; развивать равновесие, двигательную активность; укреплять мышцы туловища и ног.</w:t>
            </w:r>
          </w:p>
          <w:p w:rsidR="003461CA" w:rsidRPr="00EA6CD6" w:rsidRDefault="003461C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="005A09BF"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="005A09BF"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  <w:r w:rsid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ходить и бегать, меняя н</w:t>
            </w:r>
            <w:r w:rsidR="003A64D9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аправление на определенный сигнал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развивать внимание, умение ползать, ориентироваться в пространстве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73678">
            <w:pPr>
              <w:pStyle w:val="western"/>
              <w:spacing w:before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XI</w:t>
            </w:r>
            <w:r w:rsidR="00DD77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2020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г.</w:t>
            </w:r>
          </w:p>
          <w:p w:rsidR="00EA22BA" w:rsidRPr="00BB7832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EA22BA" w:rsidRPr="00A7033D" w:rsidRDefault="005A09BF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  <w:r w:rsidR="006A3B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«Выходили утята на лужок»</w:t>
            </w:r>
          </w:p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EA22BA" w:rsidRPr="00A7033D" w:rsidRDefault="00EA22BA" w:rsidP="004B240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2. </w:t>
            </w:r>
            <w:r w:rsidR="006A3B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«Путешествие </w:t>
            </w:r>
            <w:r w:rsidR="000552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</w:t>
            </w:r>
            <w:r w:rsidR="006A3B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зоопарк</w:t>
            </w:r>
            <w:r w:rsidR="000552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</w:t>
            </w:r>
            <w:r w:rsidR="006A3B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40A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6A3B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="006A3B6F" w:rsidRPr="006A3B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Развивать интонационно-речевые умения детей, познакомить с новой сказкой, учить следить за словами и действиями героев-игрушек.</w:t>
            </w:r>
            <w:r w:rsidR="006A3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EA22BA" w:rsidRPr="00EA6CD6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пособствовать расширению знаний </w:t>
            </w:r>
            <w:r w:rsidR="006A3B6F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диких животных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их внешнем виде, 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F05660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ать представления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теме зоопарк, 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учить безопасному поведению в 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нем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развивать речь, обогащать словарный запас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A3B6F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воспитывать 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доброе </w:t>
            </w:r>
            <w:r w:rsidR="006A3B6F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отношение к 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животным</w:t>
            </w:r>
            <w:r w:rsidR="006A3B6F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BF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EA22BA" w:rsidRPr="00A7033D" w:rsidRDefault="005A09BF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1. </w:t>
            </w:r>
            <w:r w:rsidR="006A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«Домашние животные»</w:t>
            </w:r>
          </w:p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Окружающий мир:</w:t>
            </w:r>
          </w:p>
          <w:p w:rsidR="00EA22BA" w:rsidRPr="006A3B6F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="006A3B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Беседа о птицах.</w:t>
            </w:r>
          </w:p>
          <w:p w:rsidR="00EA22BA" w:rsidRPr="00A7033D" w:rsidRDefault="00EA22BA" w:rsidP="00A7033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4B240A" w:rsidRDefault="00EA22BA" w:rsidP="006A3B6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6A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A21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«Корм для курочки»</w:t>
            </w:r>
          </w:p>
          <w:p w:rsidR="00EA22BA" w:rsidRPr="00BB7832" w:rsidRDefault="00EA22BA" w:rsidP="007A21F2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4. </w:t>
            </w:r>
            <w:r w:rsidR="007A21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«Зайка ищет еду»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B268F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6A3B6F" w:rsidRPr="00EB2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Формировать умение узнавать на картинках </w:t>
            </w:r>
            <w:r w:rsidR="00EB268F" w:rsidRPr="00EB2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домашних животных и называть их, развивать внимание и память в игре.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6A3B6F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названиями перелетных птиц, учить находить и правильно называть части тела.</w:t>
            </w:r>
          </w:p>
          <w:p w:rsidR="004B240A" w:rsidRPr="00115449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="00115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выполнением практического действия (кормление курочки) по речевой инструкции, содержащей слова «много», «ничего нет», «больше нет».</w:t>
            </w:r>
          </w:p>
          <w:p w:rsidR="00EA22BA" w:rsidRPr="00115449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1154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находить предметы в знакомом помещении, ориентируясь только на речевую инструкцию с предлогами «в», «на», «под», «за».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A7033D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EB268F" w:rsidRPr="00A7033D" w:rsidRDefault="00EA22BA" w:rsidP="00EB268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  <w:r w:rsid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EB2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«Птицы»</w:t>
            </w:r>
          </w:p>
          <w:p w:rsidR="00EB268F" w:rsidRDefault="00EA22BA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2. </w:t>
            </w:r>
            <w:r w:rsidR="00EB2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«Птичка» </w:t>
            </w:r>
          </w:p>
          <w:p w:rsidR="00EB268F" w:rsidRPr="00A7033D" w:rsidRDefault="00EB268F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А. Барто</w:t>
            </w:r>
          </w:p>
          <w:p w:rsidR="00EB268F" w:rsidRDefault="00EA22BA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3. </w:t>
            </w:r>
            <w:r w:rsidR="001154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«Утка»</w:t>
            </w:r>
          </w:p>
          <w:p w:rsidR="00EA22BA" w:rsidRPr="00EB268F" w:rsidRDefault="00115449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Е. Чарушин</w:t>
            </w:r>
          </w:p>
          <w:p w:rsidR="00EA22BA" w:rsidRPr="00A7033D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4.</w:t>
            </w:r>
            <w:r w:rsidR="001154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«Кто что делает?»</w:t>
            </w:r>
          </w:p>
          <w:p w:rsidR="004B240A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5.</w:t>
            </w:r>
            <w:r w:rsid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1154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«Чьи детки?»</w:t>
            </w:r>
          </w:p>
          <w:p w:rsidR="00EA22BA" w:rsidRPr="00BB7832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3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6. </w:t>
            </w:r>
            <w:r w:rsidR="0011544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«Угадай кто к нам пришёл»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8F" w:rsidRPr="002679CA" w:rsidRDefault="00EA22BA" w:rsidP="00EB268F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lastRenderedPageBreak/>
              <w:t>1.</w:t>
            </w:r>
            <w:r w:rsidR="00EB268F" w:rsidRPr="00FA5AD3">
              <w:rPr>
                <w:color w:val="000000"/>
                <w:sz w:val="28"/>
                <w:szCs w:val="28"/>
                <w:lang w:eastAsia="ru-RU"/>
              </w:rPr>
              <w:t>Продолжать знакомить детей с птицами, учить узнавать их на картинках; активизировать словарь детей: названия птиц, частей тела, действий; учить правильно воспроизводить звукоподражания; развивать внимание, память, учить слушать и понимать за</w:t>
            </w:r>
            <w:r w:rsidR="00EB268F" w:rsidRPr="00FA5AD3">
              <w:rPr>
                <w:color w:val="000000"/>
                <w:sz w:val="28"/>
                <w:szCs w:val="28"/>
                <w:lang w:eastAsia="ru-RU"/>
              </w:rPr>
              <w:softHyphen/>
              <w:t xml:space="preserve"> даваемые вопросы, отвечать на них; воспитывать </w:t>
            </w:r>
            <w:r w:rsidR="00EB268F" w:rsidRPr="00FA5AD3">
              <w:rPr>
                <w:color w:val="000000"/>
                <w:sz w:val="28"/>
                <w:szCs w:val="28"/>
                <w:lang w:eastAsia="ru-RU"/>
              </w:rPr>
              <w:lastRenderedPageBreak/>
              <w:t>интерес к птицам, желание их подкармливать.</w:t>
            </w:r>
          </w:p>
          <w:p w:rsidR="002679CA" w:rsidRPr="002679CA" w:rsidRDefault="00EA22BA" w:rsidP="002679CA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t>2</w:t>
            </w:r>
            <w:r w:rsidR="00EB268F">
              <w:rPr>
                <w:b/>
                <w:sz w:val="28"/>
                <w:szCs w:val="28"/>
              </w:rPr>
              <w:t>.</w:t>
            </w:r>
            <w:r w:rsidR="00EB268F" w:rsidRPr="00D424AB">
              <w:rPr>
                <w:color w:val="000000"/>
                <w:sz w:val="28"/>
                <w:szCs w:val="28"/>
                <w:lang w:eastAsia="ru-RU"/>
              </w:rPr>
              <w:t>Познакомить детей со стихотворением А. Барто, предоста</w:t>
            </w:r>
            <w:r w:rsidR="00EB268F" w:rsidRPr="00D424AB">
              <w:rPr>
                <w:color w:val="000000"/>
                <w:sz w:val="28"/>
                <w:szCs w:val="28"/>
                <w:lang w:eastAsia="ru-RU"/>
              </w:rPr>
              <w:softHyphen/>
              <w:t>вить детям возможность договаривать слова, фразы; приучать детей слушать стихи, сопровождать чтение пока</w:t>
            </w:r>
            <w:r w:rsidR="00EB268F" w:rsidRPr="00D424AB">
              <w:rPr>
                <w:color w:val="000000"/>
                <w:sz w:val="28"/>
                <w:szCs w:val="28"/>
                <w:lang w:eastAsia="ru-RU"/>
              </w:rPr>
              <w:softHyphen/>
              <w:t>зом картинки; развивать внимание, память, формировать умение исполь</w:t>
            </w:r>
            <w:r w:rsidR="00EB268F" w:rsidRPr="00D424AB">
              <w:rPr>
                <w:color w:val="000000"/>
                <w:sz w:val="28"/>
                <w:szCs w:val="28"/>
                <w:lang w:eastAsia="ru-RU"/>
              </w:rPr>
              <w:softHyphen/>
              <w:t>зовать в речи выразительные интонации; воспитывать интерес к стихам, желание их запоминать.</w:t>
            </w:r>
          </w:p>
          <w:p w:rsidR="00D424AB" w:rsidRPr="00D424AB" w:rsidRDefault="00EA22BA" w:rsidP="00D424AB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t>3.</w:t>
            </w:r>
            <w:r w:rsidR="00D424AB" w:rsidRPr="00D424AB">
              <w:rPr>
                <w:color w:val="000000"/>
                <w:sz w:val="28"/>
                <w:szCs w:val="28"/>
                <w:lang w:eastAsia="ru-RU"/>
              </w:rPr>
              <w:t>Познакомить детей с рассказом, учить слушать его без на</w:t>
            </w:r>
            <w:r w:rsidR="00D424AB" w:rsidRPr="00D424AB">
              <w:rPr>
                <w:color w:val="000000"/>
                <w:sz w:val="28"/>
                <w:szCs w:val="28"/>
                <w:lang w:eastAsia="ru-RU"/>
              </w:rPr>
              <w:softHyphen/>
              <w:t>глядного сопровождения; ввести в словарь детей слова, обозначающие</w:t>
            </w:r>
            <w:r w:rsidR="00D41B3F">
              <w:rPr>
                <w:color w:val="000000"/>
                <w:sz w:val="28"/>
                <w:szCs w:val="28"/>
                <w:lang w:eastAsia="ru-RU"/>
              </w:rPr>
              <w:t xml:space="preserve"> действия; учить </w:t>
            </w:r>
            <w:r w:rsidR="00D424AB" w:rsidRPr="00D424AB">
              <w:rPr>
                <w:color w:val="000000"/>
                <w:sz w:val="28"/>
                <w:szCs w:val="28"/>
                <w:lang w:eastAsia="ru-RU"/>
              </w:rPr>
              <w:t>отвечать на вопросы по со</w:t>
            </w:r>
            <w:r w:rsidR="00D41B3F">
              <w:rPr>
                <w:color w:val="000000"/>
                <w:sz w:val="28"/>
                <w:szCs w:val="28"/>
                <w:lang w:eastAsia="ru-RU"/>
              </w:rPr>
              <w:t xml:space="preserve">держанию рассказа, не перебивая </w:t>
            </w:r>
            <w:r w:rsidR="00D424AB" w:rsidRPr="00D424AB">
              <w:rPr>
                <w:color w:val="000000"/>
                <w:sz w:val="28"/>
                <w:szCs w:val="28"/>
                <w:lang w:eastAsia="ru-RU"/>
              </w:rPr>
              <w:t>взрослого и отвечающего ребенка; развивать восприятие, внимание, память; воспитывать интерес к чтению.</w:t>
            </w:r>
          </w:p>
          <w:p w:rsidR="00EA22BA" w:rsidRPr="00091C5B" w:rsidRDefault="00EA22BA" w:rsidP="00091C5B">
            <w:pPr>
              <w:shd w:val="clear" w:color="auto" w:fill="FFFFFF"/>
              <w:suppressAutoHyphens w:val="0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t>4.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t>Продолжать закреплять знания детей о животных, подвести детей к пониманию, что</w:t>
            </w:r>
            <w:r w:rsidR="00091C5B">
              <w:rPr>
                <w:color w:val="000000"/>
                <w:sz w:val="28"/>
                <w:szCs w:val="28"/>
                <w:lang w:eastAsia="ru-RU"/>
              </w:rPr>
              <w:t xml:space="preserve"> есть домашние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t xml:space="preserve"> животные; активизировать словарь детей названиями животных, их ха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softHyphen/>
              <w:t>рактерных особенностей, действий; ввести в словарь обобща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softHyphen/>
              <w:t>ющие пон</w:t>
            </w:r>
            <w:r w:rsidR="00091C5B">
              <w:rPr>
                <w:color w:val="000000"/>
                <w:sz w:val="28"/>
                <w:szCs w:val="28"/>
                <w:lang w:eastAsia="ru-RU"/>
              </w:rPr>
              <w:t xml:space="preserve">ятия — домашние 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t>животные; развивать память, умение отвечать на вопросы; воспитывать интерес к игре, желание в ней участвовать.</w:t>
            </w:r>
          </w:p>
          <w:p w:rsidR="00EA22BA" w:rsidRPr="00091C5B" w:rsidRDefault="00EA22BA" w:rsidP="00091C5B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t>5.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t>Продолжать знакомить детей с домашними животными и их детенышами; упражнять в правильном звукоподражании, меняя силу го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softHyphen/>
              <w:t>лоса, вырабатывать умение соотносить изображение детены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softHyphen/>
              <w:t>шей с картинкой большого животного; развивать внимание, память, умение выполнять правила в игре и действовать по указанию педагога; воспитывать желание участвовать в игре, проявлять актив</w:t>
            </w:r>
            <w:r w:rsidR="00091C5B" w:rsidRPr="00091C5B">
              <w:rPr>
                <w:color w:val="000000"/>
                <w:sz w:val="28"/>
                <w:szCs w:val="28"/>
                <w:lang w:eastAsia="ru-RU"/>
              </w:rPr>
              <w:softHyphen/>
              <w:t>ность.</w:t>
            </w:r>
          </w:p>
          <w:p w:rsidR="00EA22BA" w:rsidRPr="00D424AB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  <w:r w:rsidR="00091C5B" w:rsidRPr="00091C5B">
              <w:rPr>
                <w:rFonts w:ascii="Times New Roman" w:hAnsi="Times New Roman" w:cs="Times New Roman"/>
                <w:sz w:val="28"/>
                <w:szCs w:val="28"/>
              </w:rPr>
              <w:t>Формировать четкое произношение звуков м, п в словах; способствовать развитию речевого дыхания; закреплять знание названий диких животных.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</w:t>
            </w: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D44FD6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Рисование и </w:t>
            </w: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приобщение к искусству:</w:t>
            </w:r>
          </w:p>
          <w:p w:rsidR="00EA22BA" w:rsidRPr="00363572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  <w:r w:rsidR="00091C5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«Весёлая птичка»</w:t>
            </w:r>
            <w:r w:rsid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EA22BA" w:rsidRPr="00363572" w:rsidRDefault="00B95522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2. </w:t>
            </w:r>
            <w:r w:rsidR="00091C5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«Зёрнышки для цыплят»</w:t>
            </w:r>
          </w:p>
          <w:p w:rsidR="00EA22BA" w:rsidRPr="00363572" w:rsidRDefault="00EA22BA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  <w:r w:rsidR="00EB2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091C5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«Клубочки для </w:t>
            </w:r>
            <w:r w:rsidR="00B9552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котят»</w:t>
            </w:r>
          </w:p>
          <w:p w:rsidR="00EA22BA" w:rsidRPr="00363572" w:rsidRDefault="00EA22BA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4.</w:t>
            </w:r>
            <w:r w:rsidR="00EB2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B9552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«Кто в лесу живёт»</w:t>
            </w:r>
          </w:p>
          <w:p w:rsidR="00EA22BA" w:rsidRPr="00363572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Лепка:</w:t>
            </w:r>
          </w:p>
          <w:p w:rsidR="00EA22BA" w:rsidRPr="00363572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5. </w:t>
            </w:r>
            <w:r w:rsidR="009715B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«Птичка»</w:t>
            </w:r>
          </w:p>
          <w:p w:rsidR="00EA22BA" w:rsidRPr="00363572" w:rsidRDefault="00EA22BA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6. </w:t>
            </w:r>
            <w:r w:rsidR="009715B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«Горох для петушка»</w:t>
            </w:r>
          </w:p>
          <w:p w:rsidR="00EA22BA" w:rsidRPr="00363572" w:rsidRDefault="00EA22BA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7.</w:t>
            </w:r>
            <w:r w:rsid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9715B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«Мячики для щенят»</w:t>
            </w:r>
          </w:p>
          <w:p w:rsidR="00EA22BA" w:rsidRPr="00BB7832" w:rsidRDefault="00EA22BA" w:rsidP="0011544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8.</w:t>
            </w:r>
            <w:r w:rsid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9715B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«Зайчик пришёл в теремок»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522" w:rsidRDefault="00EA22BA" w:rsidP="00B95522">
            <w:pPr>
              <w:pStyle w:val="western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95522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Познакомить с нетрадиционной техникой рисования – </w:t>
            </w:r>
            <w:r w:rsidR="00B95522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«рисование ладошкой»; учить передавать в рисунке образ птицы, используя техники «рисование ладошкой», «отпечатывание»; закреплять умение располагать рисунок в центре листа, развивать воображение.</w:t>
            </w:r>
          </w:p>
          <w:p w:rsidR="00EA22BA" w:rsidRPr="00B95522" w:rsidRDefault="00EA22BA" w:rsidP="00B95522">
            <w:pPr>
              <w:pStyle w:val="western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B95522" w:rsidRP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учить д</w:t>
            </w:r>
            <w:r w:rsid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етей рисовать точки пальчиками; в</w:t>
            </w:r>
            <w:r w:rsidR="00B95522" w:rsidRP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оспитывать отзы</w:t>
            </w:r>
            <w:r w:rsid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вчивость и доброту; у</w:t>
            </w:r>
            <w:r w:rsidR="00B95522" w:rsidRP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пражн</w:t>
            </w:r>
            <w:r w:rsid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ять в порядковом счете до трех.</w:t>
            </w:r>
          </w:p>
          <w:p w:rsidR="00EA22BA" w:rsidRPr="00B95522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B95522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выполнять круговые дв</w:t>
            </w:r>
            <w:r w:rsid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ижения рукой, учить рисовать карандашом (мелком)</w:t>
            </w:r>
            <w:r w:rsidR="00B95522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замкнутые округлые линии; упражнять </w:t>
            </w:r>
            <w:r w:rsid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различении и назывании цветов; </w:t>
            </w:r>
            <w:r w:rsidR="00B95522" w:rsidRPr="00B955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95522" w:rsidRPr="00B95522">
              <w:rPr>
                <w:rFonts w:ascii="Times New Roman" w:hAnsi="Times New Roman" w:cs="Times New Roman"/>
                <w:sz w:val="28"/>
                <w:szCs w:val="28"/>
              </w:rPr>
              <w:t>пражнять в использовании слов: котенок, котята</w:t>
            </w:r>
            <w:r w:rsidR="00B95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2BA" w:rsidRPr="00047F93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047F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47F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7F93" w:rsidRPr="00047F93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 w:rsidR="00047F93">
              <w:rPr>
                <w:rFonts w:ascii="Times New Roman" w:hAnsi="Times New Roman" w:cs="Times New Roman"/>
                <w:sz w:val="28"/>
                <w:szCs w:val="28"/>
              </w:rPr>
              <w:t>передавать мазками следы зверей; р</w:t>
            </w:r>
            <w:r w:rsidR="00047F93" w:rsidRPr="00047F93">
              <w:rPr>
                <w:rFonts w:ascii="Times New Roman" w:hAnsi="Times New Roman" w:cs="Times New Roman"/>
                <w:sz w:val="28"/>
                <w:szCs w:val="28"/>
              </w:rPr>
              <w:t>азвивать сюжетно-игровой замысел;</w:t>
            </w:r>
            <w:r w:rsidR="00047F9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новым цветом-коричневым.</w:t>
            </w:r>
          </w:p>
          <w:p w:rsidR="00EA22BA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  <w:r w:rsidR="009715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9715BD" w:rsidRPr="009715BD">
              <w:rPr>
                <w:rFonts w:ascii="Times New Roman" w:hAnsi="Times New Roman" w:cs="Times New Roman"/>
                <w:sz w:val="28"/>
                <w:szCs w:val="28"/>
              </w:rPr>
              <w:t>Побуждать лепить округлую форму, придавать сходство с натурой при совместной деятельности с педагогом; учить использовать в лепке дополнительные материалы.</w:t>
            </w:r>
          </w:p>
          <w:p w:rsidR="00AF5962" w:rsidRPr="00AF5962" w:rsidRDefault="00AF5962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6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AF596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лепить предметы круглой формы, скатывая кругообразными движениями ладоней горошки, играть с ними; закрепит</w:t>
            </w:r>
            <w:r w:rsidR="00B628E8">
              <w:rPr>
                <w:rFonts w:ascii="Times New Roman" w:hAnsi="Times New Roman" w:cs="Times New Roman"/>
                <w:sz w:val="28"/>
                <w:szCs w:val="28"/>
              </w:rPr>
              <w:t>ь способ отрывания кусочка пластилина</w:t>
            </w:r>
            <w:r w:rsidRPr="00AF5962">
              <w:rPr>
                <w:rFonts w:ascii="Times New Roman" w:hAnsi="Times New Roman" w:cs="Times New Roman"/>
                <w:sz w:val="28"/>
                <w:szCs w:val="28"/>
              </w:rPr>
              <w:t xml:space="preserve"> от целого куска.</w:t>
            </w:r>
          </w:p>
          <w:p w:rsidR="004B240A" w:rsidRPr="00AF5962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  <w:r w:rsidR="00AF596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F5962" w:rsidRPr="00AF5962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отщипывать кусочек пластической массы от большого кома; упражнять в раскатывании пластической массы круговыми движениями между ладонями; активизировать словарь: собака, щенок, большой, маленький, круглый.</w:t>
            </w:r>
          </w:p>
          <w:p w:rsidR="00EA22BA" w:rsidRPr="00B628E8" w:rsidRDefault="00EA22BA" w:rsidP="00B628E8">
            <w:pPr>
              <w:pStyle w:val="western"/>
              <w:spacing w:before="0" w:after="0"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628E8">
              <w:t xml:space="preserve"> 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делить кусочек пластилина</w:t>
            </w:r>
            <w:r w:rsidR="00B628E8" w:rsidRP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пополам, скатывать шар, вторую половину еще раз делить пополам, делать головку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из оставшейся части – две </w:t>
            </w:r>
            <w:r w:rsidR="00B628E8" w:rsidRP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палочки (ушки).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3A64D9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3A64D9" w:rsidP="00363572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Занятия 5, </w:t>
            </w:r>
            <w:r w:rsidR="000F566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  <w:p w:rsidR="003A64D9" w:rsidRPr="00BB7832" w:rsidRDefault="003A64D9" w:rsidP="00363572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Занятия 7, 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3A64D9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5,6</w:t>
            </w:r>
            <w:r w:rsidR="005A09BF"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  <w:r w:rsid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Развивать внимание, ловкость; формировать умения ловить мяч, соблюдать указанное направление во время ходьбы и бега, обучать бегать в разных направлениях, не мешая друг другу; 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совершенствовать ритмичные движения под простую мелодию.</w:t>
            </w:r>
          </w:p>
          <w:p w:rsidR="003A64D9" w:rsidRPr="00EA6CD6" w:rsidRDefault="003A64D9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7,8.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Учить ходить по ограниченной поверхности, подлезать пол веревку и бросать предмет вдаль правой и левой рукой, бегать в определенном направлении, развивать внимание, ловкость, быстроту.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1812BC" w:rsidTr="00980357">
        <w:trPr>
          <w:trHeight w:val="17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lastRenderedPageBreak/>
              <w:t>XII</w:t>
            </w:r>
            <w:r w:rsidR="00DD77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2020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</w:t>
            </w:r>
          </w:p>
          <w:p w:rsidR="00EA22BA" w:rsidRPr="00BB7832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36357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EA22BA" w:rsidRPr="00363572" w:rsidRDefault="00363572" w:rsidP="0036357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1. 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«Мы играем»</w:t>
            </w:r>
          </w:p>
          <w:p w:rsidR="00EA22BA" w:rsidRPr="00363572" w:rsidRDefault="00EA22BA" w:rsidP="0036357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EA22BA" w:rsidRPr="00363572" w:rsidRDefault="00EA22BA" w:rsidP="004B240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2. </w:t>
            </w:r>
            <w:r w:rsidR="00AC74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«Кошкин дом»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40A" w:rsidRDefault="00EA22BA" w:rsidP="00C32CF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C32CF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C32CFA" w:rsidRPr="00C32C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Способствовать появлению в словаре детей обобщающего понятия «игрушки», обогащать словарь детей существительными</w:t>
            </w:r>
            <w:r w:rsidR="00C32C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учить слушать чтение народной потешки, сопровождаемое показом игрушки, учить употреблять слово «спасибо», развивать умение играть не ссорясь.</w:t>
            </w:r>
          </w:p>
          <w:p w:rsidR="00EA22BA" w:rsidRPr="00EA6CD6" w:rsidRDefault="00EA22BA" w:rsidP="00AC7443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AC7443" w:rsidRPr="00AC7443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элементарных знаний о пожаре, его последствиях, действиях и способах тушения</w:t>
            </w:r>
            <w:r w:rsidR="00BC6C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7443" w:rsidRPr="00AC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C1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C7443" w:rsidRPr="00AC7443">
              <w:rPr>
                <w:rFonts w:ascii="Times New Roman" w:hAnsi="Times New Roman" w:cs="Times New Roman"/>
                <w:sz w:val="28"/>
                <w:szCs w:val="28"/>
              </w:rPr>
              <w:t>ормировать понятия о профессии пожарного, учить отвечать на поставленный вопрос, активизировать в речи детей слова по теме: пожар, пожарные, воспитывать чувство осторожности, умение сочувствовать сопереживать попавшим в беду.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rPr>
          <w:trHeight w:val="8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1D" w:rsidRPr="00BC6C1D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</w:t>
            </w:r>
            <w:r w:rsidR="00BC6C1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:rsidR="00EA22BA" w:rsidRDefault="00733F9F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«Птички зимой</w:t>
            </w:r>
            <w:r w:rsidR="00BC6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BC6C1D" w:rsidRPr="00363572" w:rsidRDefault="00BC6C1D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«Зима»</w:t>
            </w:r>
          </w:p>
          <w:p w:rsidR="00EA22BA" w:rsidRPr="0005526F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Окружающий мир:</w:t>
            </w:r>
          </w:p>
          <w:p w:rsidR="00EA22BA" w:rsidRPr="0005526F" w:rsidRDefault="00EA22BA" w:rsidP="0005526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5526F" w:rsidRPr="0005526F">
              <w:rPr>
                <w:rFonts w:ascii="Times New Roman" w:hAnsi="Times New Roman" w:cs="Times New Roman"/>
                <w:sz w:val="28"/>
                <w:szCs w:val="28"/>
              </w:rPr>
              <w:t>«Таня не боится мороза»</w:t>
            </w:r>
          </w:p>
          <w:p w:rsidR="00EA22BA" w:rsidRPr="00363572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733F9F" w:rsidRDefault="00EA22BA" w:rsidP="00D44FD6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«Играем со снежными комочками»</w:t>
            </w:r>
          </w:p>
          <w:p w:rsidR="00EA22BA" w:rsidRPr="00BB7832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«Оденем кукол»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F05660" w:rsidRP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Учить детей проявлять заботу о птицах, наблюдать, бережно относиться к живым существам, дать общие представления о строении птиц (две лапки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F05660" w:rsidRP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</w:t>
            </w:r>
            <w:r w:rsidR="00F05660" w:rsidRP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 крыла, на голове клюв, глаза, тело покрыто перышками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F05660" w:rsidRP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="00F05660" w:rsidRP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ни ее греют)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размере</w:t>
            </w:r>
            <w:r w:rsidR="00AC74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AC74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r w:rsidR="00F056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ередвижении</w:t>
            </w:r>
            <w:r w:rsidR="00AC74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Учить внимательно рассматривать картину, понимать её содержание, отвечать на вопросы; закреплять знание названий предметов зимней одежды, </w:t>
            </w:r>
            <w:r w:rsidR="00F05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способствовать запоминани</w:t>
            </w:r>
            <w:r w:rsidR="00AC74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потешки «Наша Маша маленькая».</w:t>
            </w:r>
          </w:p>
          <w:p w:rsidR="00733F9F" w:rsidRPr="002E74DE" w:rsidRDefault="00EA22BA" w:rsidP="004B240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2E74DE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умение различать контрастные по величине предметы и обозначать их соответствие словами: «большой», «маленький».</w:t>
            </w:r>
          </w:p>
          <w:p w:rsidR="00EA22BA" w:rsidRPr="00EA6CD6" w:rsidRDefault="00EA22BA" w:rsidP="008847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8847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с величиной предмета, сравнивая между собой однотипные предметы разного размера.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EA22BA" w:rsidRPr="00363572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1. 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«Снежок»</w:t>
            </w:r>
          </w:p>
          <w:p w:rsidR="00EA22BA" w:rsidRPr="00363572" w:rsidRDefault="00733F9F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2679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«Кто прилетел на кормушку?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EA22BA" w:rsidRPr="00363572" w:rsidRDefault="00EA22BA" w:rsidP="00B628E8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«Голуби и воробьи»</w:t>
            </w:r>
          </w:p>
          <w:p w:rsidR="00EA22BA" w:rsidRPr="00363572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«Одежда и обувь»</w:t>
            </w:r>
          </w:p>
          <w:p w:rsidR="00EA22BA" w:rsidRPr="00363572" w:rsidRDefault="00EA22BA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62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«Неваляшка»</w:t>
            </w:r>
          </w:p>
          <w:p w:rsidR="00EA22BA" w:rsidRDefault="00B628E8" w:rsidP="00B628E8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«Любимые игрушки»</w:t>
            </w:r>
          </w:p>
          <w:p w:rsidR="00B628E8" w:rsidRDefault="00B628E8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«Кукла идёт на праздник»</w:t>
            </w:r>
          </w:p>
          <w:p w:rsidR="00EA22BA" w:rsidRDefault="00B628E8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«Стихи о новогоднем </w:t>
            </w:r>
            <w:r w:rsidR="00FA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ке»</w:t>
            </w:r>
          </w:p>
          <w:p w:rsidR="00B628E8" w:rsidRPr="00B628E8" w:rsidRDefault="00B628E8" w:rsidP="00B628E8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FA5AD3" w:rsidRDefault="00EA22BA" w:rsidP="00FA5A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lastRenderedPageBreak/>
              <w:t>1.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 xml:space="preserve">Читать детям новое стихотворение, сопровождая игровыми 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lastRenderedPageBreak/>
              <w:t>действиями, учить слушать и запоминать; поощрять попытки детей договаривать слова или прочитать стихотворение целиком; развивать внимание, память, речевое дыхание; воспитывать интерес к стихам, желание запомнить и прочитать.</w:t>
            </w:r>
          </w:p>
          <w:p w:rsidR="002679CA" w:rsidRPr="00D424AB" w:rsidRDefault="00EA22BA" w:rsidP="002679C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6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679CA" w:rsidRPr="00D424A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птицах: голубь, воробей, ворона, побуждать имитировать звукоподражание их голосам; закреплять умение слушать потешки и стихи, находить соответствующие картинки по их содержанию; способствовать развитию слухового внимания.</w:t>
            </w:r>
          </w:p>
          <w:p w:rsidR="00EA22BA" w:rsidRPr="00FA5AD3" w:rsidRDefault="00EA22BA" w:rsidP="00FA5A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t>3.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>Стимулировать интерес детей к объектам природы, позна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softHyphen/>
              <w:t>комить с птицами на участке детского сада; ввести в словарь детей новые слова и активизировать в речи знакомые слова; развивать внимание, наблюдательность, умение отвечать на вопросы по ходу наблюдения; пробуждать интерес к птицам, желание их подкармливать зимой.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A5AD3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формировать знания о названиях предметов ближайшего окружении (одежде и обуви) развивать внимание и память.</w:t>
            </w:r>
          </w:p>
          <w:p w:rsidR="00733F9F" w:rsidRPr="00202AF8" w:rsidRDefault="00EA22BA" w:rsidP="00202AF8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t>5.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>Продолжать знакомить детей с предметами ближайшего ок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softHyphen/>
              <w:t>ружения, помогать обследовать предмет, выделять цвет, фор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softHyphen/>
            </w:r>
            <w:r w:rsidR="00FA5AD3">
              <w:rPr>
                <w:color w:val="000000"/>
                <w:sz w:val="28"/>
                <w:szCs w:val="28"/>
                <w:lang w:eastAsia="ru-RU"/>
              </w:rPr>
              <w:t>му, величину; в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>вести в словарь слова, обозначающие названия предмета,</w:t>
            </w:r>
            <w:r w:rsidR="00FA5AD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 xml:space="preserve">цвет, форму, величину, активизировать </w:t>
            </w:r>
            <w:r w:rsidR="00202AF8">
              <w:rPr>
                <w:color w:val="000000"/>
                <w:sz w:val="28"/>
                <w:szCs w:val="28"/>
                <w:lang w:eastAsia="ru-RU"/>
              </w:rPr>
              <w:t>словарь; с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>пособство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softHyphen/>
              <w:t xml:space="preserve">вать появлению в словаре обобщающего понятия — </w:t>
            </w:r>
            <w:r w:rsidR="00202AF8">
              <w:rPr>
                <w:color w:val="000000"/>
                <w:sz w:val="28"/>
                <w:szCs w:val="28"/>
                <w:lang w:eastAsia="ru-RU"/>
              </w:rPr>
              <w:t>игрушки; с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>овершенствовать восприятие детей, их чувственный опыт,</w:t>
            </w:r>
            <w:r w:rsidR="00202AF8">
              <w:rPr>
                <w:color w:val="000000"/>
                <w:sz w:val="28"/>
                <w:szCs w:val="28"/>
                <w:lang w:eastAsia="ru-RU"/>
              </w:rPr>
              <w:t xml:space="preserve"> сравнивать знакомые предметы; в</w:t>
            </w:r>
            <w:r w:rsidR="00FA5AD3" w:rsidRPr="00FA5AD3">
              <w:rPr>
                <w:color w:val="000000"/>
                <w:sz w:val="28"/>
                <w:szCs w:val="28"/>
                <w:lang w:eastAsia="ru-RU"/>
              </w:rPr>
              <w:t>оспитывать усидчивость, интерес к занятиям.</w:t>
            </w:r>
          </w:p>
          <w:p w:rsidR="00EA22BA" w:rsidRPr="00EE0EC7" w:rsidRDefault="00EA22BA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  <w:r w:rsidR="00EE0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Продолжать знакомить детей со стихами А. Барто; </w:t>
            </w:r>
            <w:r w:rsidR="00E409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память, умение рассказывать стихотворение с естественной интонацией, достаточно громко; воспитывать интерес к стихам.</w:t>
            </w:r>
          </w:p>
          <w:p w:rsidR="00B628E8" w:rsidRPr="00EE0EC7" w:rsidRDefault="00B628E8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  <w:r w:rsidR="00EE0EC7" w:rsidRPr="00EE0EC7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 предметов одежды, последовательности одевания; упражнять в отч</w:t>
            </w:r>
            <w:r w:rsidR="00BC0C4B">
              <w:rPr>
                <w:rFonts w:ascii="Times New Roman" w:hAnsi="Times New Roman" w:cs="Times New Roman"/>
                <w:sz w:val="28"/>
                <w:szCs w:val="28"/>
              </w:rPr>
              <w:t xml:space="preserve">етливом произнесении звука </w:t>
            </w:r>
            <w:r w:rsidR="00BC0C4B">
              <w:rPr>
                <w:rFonts w:ascii="Times New Roman" w:hAnsi="Times New Roman" w:cs="Times New Roman"/>
                <w:sz w:val="28"/>
              </w:rPr>
              <w:t xml:space="preserve">[м] </w:t>
            </w:r>
            <w:r w:rsidR="00EE0EC7" w:rsidRPr="00EE0EC7">
              <w:rPr>
                <w:rFonts w:ascii="Times New Roman" w:hAnsi="Times New Roman" w:cs="Times New Roman"/>
                <w:sz w:val="28"/>
                <w:szCs w:val="28"/>
              </w:rPr>
              <w:t xml:space="preserve">изолированно и в словах; побуждать </w:t>
            </w:r>
            <w:r w:rsidR="00EE0EC7" w:rsidRPr="00EE0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описании куклы; способствовать созданию праздничного настроения.</w:t>
            </w:r>
          </w:p>
          <w:p w:rsidR="00B628E8" w:rsidRPr="00E409BC" w:rsidRDefault="00B628E8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  <w:r w:rsidR="00E409BC" w:rsidRPr="00E409BC">
              <w:rPr>
                <w:rFonts w:ascii="Times New Roman" w:hAnsi="Times New Roman" w:cs="Times New Roman"/>
                <w:sz w:val="28"/>
                <w:szCs w:val="28"/>
              </w:rPr>
              <w:t>Учить слушать литературные произведения с показом игрушек и без него, побуждать договаривать слова, фразы; закрепить знание названий цветов, игрушек, активизировать речь; создавать радостное настроение в ожидании праздника.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rPr>
          <w:trHeight w:val="13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Рисование и приобщение к искусству:</w:t>
            </w:r>
          </w:p>
          <w:p w:rsidR="00EA22BA" w:rsidRPr="00363572" w:rsidRDefault="00EA22BA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409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«Выпал первый снежок»</w:t>
            </w:r>
          </w:p>
          <w:p w:rsidR="00EA22BA" w:rsidRPr="00363572" w:rsidRDefault="00EA22BA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409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91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Рисуем</w:t>
            </w:r>
            <w:r w:rsidR="00E409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птичек»</w:t>
            </w:r>
          </w:p>
          <w:p w:rsidR="00EA22BA" w:rsidRPr="00363572" w:rsidRDefault="00EA22BA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409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«Платья и рубашки»</w:t>
            </w:r>
          </w:p>
          <w:p w:rsidR="0002737C" w:rsidRDefault="00EA22BA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027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«Много мячиков у нас»</w:t>
            </w:r>
          </w:p>
          <w:p w:rsidR="0002737C" w:rsidRPr="00BC6C1D" w:rsidRDefault="0002737C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409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«Новогодние игрушки шарики хлопушки»</w:t>
            </w:r>
          </w:p>
          <w:p w:rsidR="00EA22BA" w:rsidRPr="00363572" w:rsidRDefault="00EA22BA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Лепка:</w:t>
            </w:r>
          </w:p>
          <w:p w:rsidR="00EA22BA" w:rsidRPr="00363572" w:rsidRDefault="0002737C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="002627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«Снеговик»</w:t>
            </w:r>
          </w:p>
          <w:p w:rsidR="00EA22BA" w:rsidRPr="00363572" w:rsidRDefault="0002737C" w:rsidP="00BC6C1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2627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«Птички прилетели на кормушку»</w:t>
            </w:r>
          </w:p>
          <w:p w:rsidR="00733F9F" w:rsidRDefault="0002737C" w:rsidP="00E409B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627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«Красивая шубка для Маши»</w:t>
            </w:r>
          </w:p>
          <w:p w:rsidR="00EA22BA" w:rsidRDefault="0002737C" w:rsidP="00E409B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2627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«Пирамидка»</w:t>
            </w:r>
          </w:p>
          <w:p w:rsidR="00262746" w:rsidRPr="00BB7832" w:rsidRDefault="0002737C" w:rsidP="00E409B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2627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«Ёлочка»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911C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E409BC" w:rsidRPr="00E911C8">
              <w:rPr>
                <w:rFonts w:ascii="Times New Roman" w:hAnsi="Times New Roman" w:cs="Times New Roman"/>
                <w:sz w:val="28"/>
                <w:szCs w:val="28"/>
              </w:rPr>
              <w:t>Вызывать радость от восприятия белого снега, от того, как он красиво ложится на ветки, кусты; ритмично наносить мазки на бумагу контрастного цвета; обращать внимание на сочетание белого и синего цвета.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911C8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рисовать зёрна концом кисти; развивать мелкую моторику рук.</w:t>
            </w:r>
          </w:p>
          <w:p w:rsidR="00EA22BA" w:rsidRPr="00E911C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E911C8" w:rsidRPr="00E911C8">
              <w:rPr>
                <w:rFonts w:ascii="Times New Roman" w:hAnsi="Times New Roman" w:cs="Times New Roman"/>
                <w:sz w:val="28"/>
                <w:szCs w:val="28"/>
              </w:rPr>
              <w:t>Упражнять в использовании названий предметов одежды, цветов; упражнять в рисовании красками двух цветов, закреплять умение проводить прямые линии, учить прикасаться к бумаге концом кисти.</w:t>
            </w:r>
          </w:p>
          <w:p w:rsidR="0002737C" w:rsidRPr="0002737C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02737C" w:rsidRPr="0002737C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предметов округлой формы; закреплять навыки работы несколькими красками; закреплять знание цветов и их названий.</w:t>
            </w:r>
          </w:p>
          <w:p w:rsidR="0002737C" w:rsidRPr="00BC6C1D" w:rsidRDefault="00EA22BA" w:rsidP="0023390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  <w:r w:rsidR="00027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02737C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чить детей </w:t>
            </w:r>
            <w:r w:rsidR="0002737C" w:rsidRPr="00262746">
              <w:rPr>
                <w:rFonts w:ascii="Times New Roman" w:hAnsi="Times New Roman" w:cs="Times New Roman"/>
                <w:sz w:val="28"/>
                <w:szCs w:val="28"/>
              </w:rPr>
              <w:t>приему примакивания</w:t>
            </w:r>
            <w:r w:rsidR="00027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737C" w:rsidRPr="002627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2737C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</w:t>
            </w:r>
            <w:r w:rsidR="00027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вильно держать кисть, аккуратно;</w:t>
            </w:r>
            <w:r w:rsidR="0002737C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2737C" w:rsidRPr="00262746">
              <w:rPr>
                <w:rFonts w:ascii="Times New Roman" w:hAnsi="Times New Roman" w:cs="Times New Roman"/>
                <w:sz w:val="28"/>
                <w:szCs w:val="28"/>
              </w:rPr>
              <w:t>находить сходст</w:t>
            </w:r>
            <w:r w:rsidR="0002737C">
              <w:rPr>
                <w:rFonts w:ascii="Times New Roman" w:hAnsi="Times New Roman" w:cs="Times New Roman"/>
                <w:sz w:val="28"/>
                <w:szCs w:val="28"/>
              </w:rPr>
              <w:t>во своих рисунков с предметами; с</w:t>
            </w:r>
            <w:r w:rsidR="0002737C" w:rsidRPr="00262746">
              <w:rPr>
                <w:rFonts w:ascii="Times New Roman" w:hAnsi="Times New Roman" w:cs="Times New Roman"/>
                <w:sz w:val="28"/>
                <w:szCs w:val="28"/>
              </w:rPr>
              <w:t>оздавать настроение радостного ожидания праздника.</w:t>
            </w:r>
          </w:p>
          <w:p w:rsidR="00233901" w:rsidRPr="00233901" w:rsidRDefault="0002737C" w:rsidP="0023390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  <w:r w:rsidR="00233901" w:rsidRPr="002339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Вызвать интерес к образу снеговика, продолжать учить детей действовать по поэтапному показу — скатывать из пластилина шарики и соединять их друг с другом в определенном порядке и применять дополнительный материал. закрепить знания о величине, о пространственном расположении предметов; развивать мелкую моторику.</w:t>
            </w:r>
          </w:p>
          <w:p w:rsidR="00EA22BA" w:rsidRPr="008847E8" w:rsidRDefault="0002737C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EA22BA" w:rsidRPr="008847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8847E8" w:rsidRPr="008847E8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предмет, состоящий из двух частей; учить передавать детали (хвостик, клюв) приемом прищипывания, глаза — в виде маленьких шариков.</w:t>
            </w:r>
          </w:p>
          <w:p w:rsidR="00733F9F" w:rsidRPr="008847E8" w:rsidRDefault="0002737C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8</w:t>
            </w:r>
            <w:r w:rsidR="00EA22BA" w:rsidRPr="008847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8847E8" w:rsidRPr="008847E8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раскатывать пластилин прямыми движениями между ладоней. Закрепить знание цветов, умение использовать в речи их названия, закреплять знание понятий «внизу - вверху»; учить использовать элементы техники пластилинографии.</w:t>
            </w:r>
          </w:p>
          <w:p w:rsidR="00EA22BA" w:rsidRPr="008847E8" w:rsidRDefault="0002737C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EA22BA" w:rsidRPr="008847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8847E8" w:rsidRPr="008847E8">
              <w:rPr>
                <w:rFonts w:ascii="Times New Roman" w:hAnsi="Times New Roman" w:cs="Times New Roman"/>
                <w:sz w:val="28"/>
                <w:szCs w:val="28"/>
              </w:rPr>
              <w:t>Упражнять в лепке из пластилина; закреплять знание приемов лепки: раскатывание круговыми движениями, сплющивание; упражнять в использовании элементов техники пластилинографии; закреплять умение соотносить предметы по величине, использовать слова: большое, поменьше, маленькое.</w:t>
            </w:r>
          </w:p>
          <w:p w:rsidR="00262746" w:rsidRPr="00EA6CD6" w:rsidRDefault="0002737C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262746" w:rsidRPr="008847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2D0362" w:rsidRPr="008847E8">
              <w:rPr>
                <w:rFonts w:ascii="Times New Roman" w:hAnsi="Times New Roman" w:cs="Times New Roman"/>
                <w:sz w:val="28"/>
                <w:szCs w:val="28"/>
              </w:rPr>
              <w:t>Учить раскатывать пластилин прямыми движениями между ладонями, составлять простейшие изображения; закреплять навыки работы в технике пластилинографии.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3A64D9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3A64D9" w:rsidP="00E409BC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9</w:t>
            </w:r>
          </w:p>
          <w:p w:rsidR="003A64D9" w:rsidRPr="00BB7832" w:rsidRDefault="003A64D9" w:rsidP="00E409BC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10</w:t>
            </w:r>
          </w:p>
          <w:p w:rsidR="003A64D9" w:rsidRPr="00BB7832" w:rsidRDefault="003A64D9" w:rsidP="00E409BC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11</w:t>
            </w:r>
          </w:p>
          <w:p w:rsidR="003A64D9" w:rsidRPr="00BB7832" w:rsidRDefault="003A64D9" w:rsidP="00E409BC">
            <w:pPr>
              <w:pStyle w:val="western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12</w:t>
            </w:r>
          </w:p>
          <w:p w:rsidR="003A64D9" w:rsidRPr="00BB7832" w:rsidRDefault="003A64D9" w:rsidP="00E409BC">
            <w:pPr>
              <w:pStyle w:val="western"/>
              <w:snapToGrid w:val="0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9F" w:rsidRPr="00EA6CD6" w:rsidRDefault="009D6C9F" w:rsidP="009D6C9F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ходить по гимнастической скамейке, бегать в определённом направлении,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чувство равновесия, умение реагировать на сигнал, сочетать свои действия с текстом песни.</w:t>
            </w:r>
          </w:p>
          <w:p w:rsidR="009D6C9F" w:rsidRPr="00EA6CD6" w:rsidRDefault="009D6C9F" w:rsidP="009D6C9F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слух; помочь преодолеть робость.</w:t>
            </w:r>
          </w:p>
          <w:p w:rsidR="009D6C9F" w:rsidRPr="00EA6CD6" w:rsidRDefault="009D6C9F" w:rsidP="009D6C9F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с выполнением прыжка вперед на двух ногах; учить бросать предмет в горизонтальную цель в определенном направлении; тренировать вестибулярный аппарат.</w:t>
            </w:r>
          </w:p>
          <w:p w:rsidR="003A64D9" w:rsidRPr="00EA6CD6" w:rsidRDefault="009D6C9F" w:rsidP="009D6C9F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.Учить ходить по гимнастической скамейке, бросать мяч вдаль из-за головы двумя руками, ползать на четвереньках; развивать чувство равновесия, умения передвигаться в определенном направлении, подражать движениям.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1812BC" w:rsidTr="00980357">
        <w:trPr>
          <w:trHeight w:val="154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lastRenderedPageBreak/>
              <w:t>I</w:t>
            </w:r>
            <w:r w:rsidR="00DD77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2021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г.</w:t>
            </w:r>
          </w:p>
          <w:p w:rsidR="00EA22BA" w:rsidRPr="00BB7832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36357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EA22BA" w:rsidRPr="00363572" w:rsidRDefault="00363572" w:rsidP="0036357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2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«Комната для куклы»</w:t>
            </w:r>
          </w:p>
          <w:p w:rsidR="00EA22BA" w:rsidRPr="00363572" w:rsidRDefault="00EA22BA" w:rsidP="0036357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EA22BA" w:rsidRPr="00363572" w:rsidRDefault="00EA22BA" w:rsidP="00733F9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</w:t>
            </w:r>
            <w:r w:rsidR="00363572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2834D0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«Снежная королева</w:t>
            </w:r>
            <w:r w:rsid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F9F" w:rsidRPr="00C86CF3" w:rsidRDefault="00EA22BA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BC6C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BC6C1D" w:rsidRPr="00C86C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Учить называть и различать предметы мебели, обогащать словарный запас прилагательными, формировать </w:t>
            </w:r>
            <w:r w:rsidR="00C86CF3" w:rsidRPr="00C86C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первичные представления о происхождении вещей, воспитывать аккуратность в отношении к вещам.</w:t>
            </w:r>
          </w:p>
          <w:p w:rsidR="00EA22BA" w:rsidRPr="00905C3C" w:rsidRDefault="00EA22BA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905C3C" w:rsidRPr="000552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5526F" w:rsidRPr="0005526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Закреплять у детей представления о зиме как о времени года и её основных признаках; познакомить со свойствами; сформировать знания об опасности, которая может быть связана со льдом, а также умение правильно поступать в ситуациях связанных с опасностью.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rPr>
          <w:trHeight w:val="15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DD776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EA22BA" w:rsidRDefault="00EA22BA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EB2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«Животные холодных стран»</w:t>
            </w:r>
          </w:p>
          <w:p w:rsidR="00EB268F" w:rsidRDefault="00EB268F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B268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Окружаюший мир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:rsidR="00EB268F" w:rsidRPr="00EB268F" w:rsidRDefault="00A33283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B268F" w:rsidRPr="00EB2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«Какая разная бумага»</w:t>
            </w:r>
          </w:p>
          <w:p w:rsidR="00EA22BA" w:rsidRPr="00363572" w:rsidRDefault="00EA22BA" w:rsidP="00DD776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733F9F" w:rsidRDefault="00A33283" w:rsidP="00DD776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A22BA" w:rsidRPr="0036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6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нам привёз Мишутка»</w:t>
            </w:r>
          </w:p>
          <w:p w:rsidR="00EA22BA" w:rsidRPr="00363572" w:rsidRDefault="00A33283" w:rsidP="00EB268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D77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«Бумажные полоски»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DF60AF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DF60AF" w:rsidRPr="00DF60AF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Формировать у детей первоначальное представления о местах, где всегда зима, о белом медведе, его внешнем виде</w:t>
            </w:r>
            <w:r w:rsidR="00DF60AF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, образе жизни и повадках, развивать познавательный интерес к жизни животных Севера. </w:t>
            </w:r>
            <w:r w:rsidR="00DF60AF">
              <w:rPr>
                <w:rFonts w:ascii="Arial" w:hAnsi="Arial" w:cs="Arial"/>
                <w:color w:val="111111"/>
                <w:sz w:val="27"/>
                <w:szCs w:val="27"/>
              </w:rPr>
              <w:t xml:space="preserve">  </w:t>
            </w:r>
          </w:p>
          <w:p w:rsidR="00A33283" w:rsidRPr="00A33283" w:rsidRDefault="00A33283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A3328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Формировать представление о свойствах бумаги, побуждать сравнивать предметы по весу, использовать прилагательные: легкий, тяжелы; учить делать простейшие обобщения.</w:t>
            </w:r>
          </w:p>
          <w:p w:rsidR="00733F9F" w:rsidRPr="00905C3C" w:rsidRDefault="00A33283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EA22BA" w:rsidRPr="00EA6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905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Учить детей определять форму и размер предмета путём </w:t>
            </w:r>
            <w:r w:rsidR="00986C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осязательного обследования.</w:t>
            </w:r>
          </w:p>
          <w:p w:rsidR="00EA22BA" w:rsidRPr="00905C3C" w:rsidRDefault="00A33283" w:rsidP="00905C3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905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новыми способами действий с бумажным материалом и использованием речевых инструкций, включающих слова «много», «мало», «один».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2144C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EA22BA" w:rsidRPr="002834D0" w:rsidRDefault="00EA22BA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</w:t>
            </w:r>
            <w:r w:rsidR="00363572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DD7769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«Рассматривание ёлки, украшенной игрушками»</w:t>
            </w:r>
          </w:p>
          <w:p w:rsidR="00EA22BA" w:rsidRPr="002834D0" w:rsidRDefault="00EA22BA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</w:t>
            </w:r>
            <w:r w:rsidR="00DD7769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«Рассматривание предметных картинок с изображением снеговиков»</w:t>
            </w:r>
          </w:p>
          <w:p w:rsidR="00EA22BA" w:rsidRPr="002834D0" w:rsidRDefault="002834D0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A22BA" w:rsidRPr="00283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63572" w:rsidRPr="00283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86CF2" w:rsidRPr="00283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«Путешествие на С</w:t>
            </w:r>
            <w:r w:rsidR="00DD7769" w:rsidRPr="00283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евер»</w:t>
            </w:r>
          </w:p>
          <w:p w:rsidR="00733F9F" w:rsidRDefault="002834D0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10B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«Мебель для матрёшек</w:t>
            </w:r>
            <w:r w:rsidR="00DD77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DD7769" w:rsidRDefault="002834D0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D77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«Прятки» </w:t>
            </w:r>
          </w:p>
          <w:p w:rsidR="00EA22BA" w:rsidRDefault="00DD7769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З. Александрова</w:t>
            </w:r>
          </w:p>
          <w:p w:rsidR="00DD7769" w:rsidRPr="00BB7832" w:rsidRDefault="002834D0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DD77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«В гости к Тиме»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2834D0" w:rsidRDefault="00EA22BA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lastRenderedPageBreak/>
              <w:t>1.</w:t>
            </w:r>
            <w:r w:rsidR="00986CF2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Привлечь к диалогу со взрослыми, развивать и активизировать словарь: называть предметы, включенные в круг действий (елочные игрушки, шарики, хлопушки, бантики, колючие иголки); формировать представления о празднике, вызывать положительные эмоции.</w:t>
            </w:r>
          </w:p>
          <w:p w:rsidR="00EA22BA" w:rsidRPr="002834D0" w:rsidRDefault="00EA22BA" w:rsidP="0012144C">
            <w:pPr>
              <w:pStyle w:val="af9"/>
              <w:shd w:val="clear" w:color="auto" w:fill="FFFFFF"/>
              <w:spacing w:before="0" w:beforeAutospacing="0" w:after="0" w:afterAutospacing="0"/>
              <w:jc w:val="both"/>
              <w:rPr>
                <w:color w:val="00B0F0"/>
                <w:sz w:val="28"/>
                <w:szCs w:val="28"/>
              </w:rPr>
            </w:pPr>
            <w:r w:rsidRPr="002834D0">
              <w:rPr>
                <w:b/>
                <w:color w:val="00B0F0"/>
                <w:sz w:val="28"/>
                <w:szCs w:val="28"/>
              </w:rPr>
              <w:t>2</w:t>
            </w:r>
            <w:r w:rsidRPr="002834D0">
              <w:rPr>
                <w:color w:val="00B0F0"/>
                <w:sz w:val="28"/>
                <w:szCs w:val="28"/>
              </w:rPr>
              <w:t>.</w:t>
            </w:r>
            <w:r w:rsidR="00455E42" w:rsidRPr="002834D0">
              <w:rPr>
                <w:color w:val="00B0F0"/>
                <w:sz w:val="28"/>
                <w:szCs w:val="28"/>
              </w:rPr>
              <w:t xml:space="preserve">Развивать речь как средство общения; способствовать общению детей друг с другом и воспитателем посредством использования картинки в качестве наглядного материала; формировать умение отвечать на вопросы; упражнять в установлении сходства и различия между предметами, имеющее одинаковое название; воспитывать желание слушать </w:t>
            </w:r>
            <w:r w:rsidR="00455E42" w:rsidRPr="002834D0">
              <w:rPr>
                <w:color w:val="00B0F0"/>
                <w:sz w:val="28"/>
                <w:szCs w:val="28"/>
              </w:rPr>
              <w:lastRenderedPageBreak/>
              <w:t>стихотворение.</w:t>
            </w:r>
          </w:p>
          <w:p w:rsidR="00EA22BA" w:rsidRPr="002834D0" w:rsidRDefault="002834D0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EA22BA" w:rsidRPr="002834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12144C" w:rsidRPr="00283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у детей представление о животных Севера (северный олень, белый медведь), их внешнем виде, образе жизни и повадках; развивать познавательный интерес к жизни животных Севера; развивать зрительное внимание; развивать речь детей, обогащать словарь; воспитывать любознательность.</w:t>
            </w:r>
          </w:p>
          <w:p w:rsidR="00733F9F" w:rsidRPr="00610B63" w:rsidRDefault="002834D0" w:rsidP="00610B63">
            <w:pPr>
              <w:shd w:val="clear" w:color="auto" w:fill="FFFFFF"/>
              <w:suppressAutoHyphens w:val="0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A22BA" w:rsidRPr="00EA6CD6">
              <w:rPr>
                <w:b/>
                <w:sz w:val="28"/>
                <w:szCs w:val="28"/>
              </w:rPr>
              <w:t>.</w:t>
            </w:r>
            <w:r w:rsidR="00733F9F" w:rsidRPr="00EA6CD6">
              <w:rPr>
                <w:b/>
                <w:sz w:val="28"/>
                <w:szCs w:val="28"/>
              </w:rPr>
              <w:t xml:space="preserve"> </w:t>
            </w:r>
            <w:r w:rsidR="00610B63" w:rsidRPr="00610B63">
              <w:rPr>
                <w:color w:val="000000"/>
                <w:sz w:val="28"/>
                <w:szCs w:val="28"/>
                <w:lang w:eastAsia="ru-RU"/>
              </w:rPr>
              <w:t>Продолжать знакомить детей с предметами ближайшего ок</w:t>
            </w:r>
            <w:r w:rsidR="00610B63" w:rsidRPr="00610B63">
              <w:rPr>
                <w:color w:val="000000"/>
                <w:sz w:val="28"/>
                <w:szCs w:val="28"/>
                <w:lang w:eastAsia="ru-RU"/>
              </w:rPr>
              <w:softHyphen/>
              <w:t>ружения, формой, цветом предмета; ввести в словарь детей слова: кубик, кирпичик</w:t>
            </w:r>
            <w:r w:rsidR="00610B63">
              <w:rPr>
                <w:color w:val="000000"/>
                <w:sz w:val="28"/>
                <w:szCs w:val="28"/>
                <w:lang w:eastAsia="ru-RU"/>
              </w:rPr>
              <w:t>;</w:t>
            </w:r>
            <w:r w:rsidR="00610B63" w:rsidRPr="00610B63">
              <w:rPr>
                <w:color w:val="000000"/>
                <w:sz w:val="28"/>
                <w:szCs w:val="28"/>
                <w:lang w:eastAsia="ru-RU"/>
              </w:rPr>
              <w:t xml:space="preserve"> активизировать словарь названиями предметов мебели; развивать умения сооружать элементарные постройки по образцу, способствовать развитию пространственных соот</w:t>
            </w:r>
            <w:r w:rsidR="00610B63" w:rsidRPr="00610B63">
              <w:rPr>
                <w:color w:val="000000"/>
                <w:sz w:val="28"/>
                <w:szCs w:val="28"/>
                <w:lang w:eastAsia="ru-RU"/>
              </w:rPr>
              <w:softHyphen/>
              <w:t>ношений.</w:t>
            </w:r>
          </w:p>
          <w:p w:rsidR="00EA22BA" w:rsidRDefault="00EA22BA" w:rsidP="0012144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  <w:r w:rsidR="00610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10B63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воспринимать сказку без показа, принимать участие в рассказывании знакомой сказки; учить употреблению в речи предметов.</w:t>
            </w:r>
          </w:p>
          <w:p w:rsidR="00DD7769" w:rsidRPr="00610B63" w:rsidRDefault="00DD7769" w:rsidP="00AF78E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  <w:r w:rsidR="00610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10B63" w:rsidRPr="00610B63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 свойствах бумаги: шуршит, рвется, побуждать обозначать их словами; упражнять в </w:t>
            </w:r>
            <w:r w:rsidR="00AF78E7">
              <w:rPr>
                <w:rFonts w:ascii="Times New Roman" w:hAnsi="Times New Roman" w:cs="Times New Roman"/>
                <w:sz w:val="28"/>
                <w:szCs w:val="28"/>
              </w:rPr>
              <w:t xml:space="preserve">отчетливом произнесении звуков </w:t>
            </w:r>
            <w:r w:rsidR="00AF78E7"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</w:t>
            </w:r>
            <w:r w:rsidR="00AF78E7" w:rsidRPr="00610B63">
              <w:rPr>
                <w:rFonts w:ascii="Times New Roman" w:hAnsi="Times New Roman" w:cs="Times New Roman"/>
                <w:sz w:val="28"/>
                <w:szCs w:val="28"/>
              </w:rPr>
              <w:t>т—ть</w:t>
            </w:r>
            <w:r w:rsidR="00AF78E7"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]</w:t>
            </w:r>
            <w:r w:rsidR="00610B63" w:rsidRPr="00610B63">
              <w:rPr>
                <w:rFonts w:ascii="Times New Roman" w:hAnsi="Times New Roman" w:cs="Times New Roman"/>
                <w:sz w:val="28"/>
                <w:szCs w:val="28"/>
              </w:rPr>
              <w:t>; способствовать развитию слухового внимания.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 w:rsidP="0012144C">
            <w:pPr>
              <w:pStyle w:val="western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Рисование и приобщение к искусству:</w:t>
            </w:r>
          </w:p>
          <w:p w:rsidR="00EA22BA" w:rsidRPr="002834D0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1.</w:t>
            </w:r>
            <w:r w:rsidR="002834D0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DD7769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«Новогодняя ёлочка»</w:t>
            </w:r>
          </w:p>
          <w:p w:rsidR="00EA22BA" w:rsidRPr="00363572" w:rsidRDefault="002834D0" w:rsidP="00DD776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D77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«Белый мишка»</w:t>
            </w:r>
          </w:p>
          <w:p w:rsidR="00EA22BA" w:rsidRPr="00363572" w:rsidRDefault="002834D0" w:rsidP="00A33283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D77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«Красивый столик»</w:t>
            </w:r>
          </w:p>
          <w:p w:rsidR="00EA22BA" w:rsidRPr="00363572" w:rsidRDefault="002834D0" w:rsidP="00A33283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A33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D77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«Деревянные колечки»</w:t>
            </w:r>
          </w:p>
          <w:p w:rsidR="00EA22BA" w:rsidRPr="00363572" w:rsidRDefault="00EA22BA" w:rsidP="00DD776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Лепка:</w:t>
            </w:r>
          </w:p>
          <w:p w:rsidR="00EA22BA" w:rsidRPr="002834D0" w:rsidRDefault="002834D0" w:rsidP="00DD776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  <w:r w:rsidR="00EA22BA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  <w:r w:rsidR="00363572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CD3D96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«Снег идёт»</w:t>
            </w:r>
          </w:p>
          <w:p w:rsidR="00EA22BA" w:rsidRPr="00363572" w:rsidRDefault="002834D0" w:rsidP="00A33283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CD3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«Льдинка для медвежонка Тишки»</w:t>
            </w:r>
          </w:p>
          <w:p w:rsidR="00733F9F" w:rsidRDefault="002834D0" w:rsidP="00A33283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EA22BA"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CD3D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«Окно для петушка»</w:t>
            </w:r>
          </w:p>
          <w:p w:rsidR="00EA22BA" w:rsidRPr="00363572" w:rsidRDefault="002834D0" w:rsidP="00A33283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EA22BA" w:rsidRPr="0036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6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«Игрушки</w:t>
            </w:r>
            <w:r w:rsidR="00A33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3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которыми купаемся»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2834D0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834D0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lastRenderedPageBreak/>
              <w:t>1.</w:t>
            </w:r>
            <w:r w:rsidR="00D55A0C" w:rsidRPr="002834D0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Вызвать интерес к рисованию праздничной ёлки в сотворчестве с педагогом и другими детьми; разнообразить технику рисования кистью: учить вести кисть по ворсу и проводить прямые линии- «ветки»; продолжать освоение формы и цвета; показать наглядно взаимосвязь общей формы и отдельных деталей (веток).</w:t>
            </w:r>
          </w:p>
          <w:p w:rsidR="00EA22BA" w:rsidRPr="00EA6CD6" w:rsidRDefault="002834D0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EA22BA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364F9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Учить рисовать приемом примакивания; формировать у детей первоначальные представления о местах, где всегда зима, о белом медведе, его внешнем виде, образе жизни и повадках; развивать познавательный интерес к жизни животных севера; развивать речь детей, обогащать их словарь. (белый медведь, север, льдины); воспитывать эмоциональное и бережное </w:t>
            </w:r>
            <w:r w:rsidR="00E364F9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отношение к животным.</w:t>
            </w:r>
          </w:p>
          <w:p w:rsidR="00EA22BA" w:rsidRPr="00E364F9" w:rsidRDefault="002834D0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E364F9" w:rsidRPr="00E364F9">
              <w:rPr>
                <w:rFonts w:ascii="Times New Roman" w:hAnsi="Times New Roman" w:cs="Times New Roman"/>
                <w:sz w:val="28"/>
                <w:szCs w:val="28"/>
              </w:rPr>
              <w:t>Закрепить знание предметов мебели и их названий; упражнять в лепке из пластилина; закреплять использование приема сплющивания шара между ладонями; побуждать обыгрывать слепленные предметы.</w:t>
            </w:r>
          </w:p>
          <w:p w:rsidR="00EA22BA" w:rsidRPr="00E70A5C" w:rsidRDefault="002834D0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E364F9" w:rsidRPr="00E70A5C">
              <w:rPr>
                <w:rFonts w:ascii="Times New Roman" w:hAnsi="Times New Roman" w:cs="Times New Roman"/>
                <w:sz w:val="28"/>
                <w:szCs w:val="28"/>
              </w:rPr>
              <w:t>Учить рисовать замкнутые линии, похожие на круг и овал; познакомить с некоторыми свойствами дерева: твердое, плавает; закреплять умение правильно держать карандаш.</w:t>
            </w:r>
          </w:p>
          <w:p w:rsidR="00EA22BA" w:rsidRPr="002834D0" w:rsidRDefault="002834D0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5</w:t>
            </w:r>
            <w:r w:rsidR="00EA22BA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  <w:r w:rsidR="00E70A5C" w:rsidRPr="002834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Продолжать учить детей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  <w:p w:rsidR="00EA22BA" w:rsidRPr="00EA6CD6" w:rsidRDefault="002834D0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E70A5C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Продолжать учить детей отрывать маленькие кусочки пластилина и распределять его на картонной поверхности; учить не заходить за края рисунка. </w:t>
            </w:r>
          </w:p>
          <w:p w:rsidR="00733F9F" w:rsidRPr="00E70A5C" w:rsidRDefault="002834D0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E70A5C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учить детей раскатывать из пластилина прямыми движениями рук приблизительно одинаковые столбики и соединять их концы.</w:t>
            </w:r>
          </w:p>
          <w:p w:rsidR="00EA22BA" w:rsidRPr="00EA6CD6" w:rsidRDefault="002834D0" w:rsidP="00E70A5C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EA22BA" w:rsidRPr="009A56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E70A5C" w:rsidRPr="00E70A5C">
              <w:rPr>
                <w:rFonts w:ascii="Times New Roman" w:hAnsi="Times New Roman" w:cs="Times New Roman"/>
                <w:sz w:val="28"/>
                <w:szCs w:val="28"/>
              </w:rPr>
              <w:t>Закрепить умение лепить предмет из двух частей, плотно прижимать части друг к другу; закрепить представление о свойствах резины: мягкая, плавает.</w:t>
            </w:r>
            <w:r w:rsidR="00E70A5C"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3A64D9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3A64D9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13</w:t>
            </w:r>
          </w:p>
          <w:p w:rsidR="003A64D9" w:rsidRPr="00BB7832" w:rsidRDefault="003A64D9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14</w:t>
            </w:r>
          </w:p>
          <w:p w:rsidR="003A64D9" w:rsidRPr="00BB7832" w:rsidRDefault="003A64D9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15</w:t>
            </w:r>
          </w:p>
          <w:p w:rsidR="003A64D9" w:rsidRPr="00BB7832" w:rsidRDefault="003A64D9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3A64D9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прыгать в длину с места, закреплять метание вдаль из-за головы, способствовать развитию чувства равновесия и координации движений; развивать внимание, умение быстро бегать.</w:t>
            </w:r>
          </w:p>
          <w:p w:rsidR="003A64D9" w:rsidRPr="00EA6CD6" w:rsidRDefault="003A64D9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ходить парами в определенном направлении, бросать мяч вдаль от груди; приучать внимательно слушать и ждать сигнала для начала движений; развивать быстроту, ловкость.</w:t>
            </w:r>
          </w:p>
          <w:p w:rsidR="003A64D9" w:rsidRPr="00EA6CD6" w:rsidRDefault="003A64D9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Учить ходить по наклонной доске, метать вдаль от груди, согласовывать движения с движениями других детей, 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действовать по сигналу; укреплять мышцы туловища и конечностей; развивать слух, умение ориентироваться в пространстве.</w:t>
            </w:r>
          </w:p>
          <w:p w:rsidR="003A64D9" w:rsidRPr="00EA6CD6" w:rsidRDefault="003A64D9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 w:rsidP="003A64D9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173678">
            <w:pPr>
              <w:pStyle w:val="western"/>
              <w:spacing w:before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lastRenderedPageBreak/>
              <w:t>II</w:t>
            </w:r>
            <w:r w:rsidR="00583E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2021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г.</w:t>
            </w:r>
          </w:p>
          <w:p w:rsidR="00EA22BA" w:rsidRPr="00BB7832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36357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363572" w:rsidRDefault="004C3783" w:rsidP="004C3783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37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F7F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«Матрёшка»</w:t>
            </w:r>
          </w:p>
          <w:p w:rsidR="00EA22BA" w:rsidRPr="004C3783" w:rsidRDefault="009A2349" w:rsidP="009A234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EA22BA" w:rsidRPr="00BB7832" w:rsidRDefault="00EA22BA" w:rsidP="00F7281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78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  <w:r w:rsidR="004C378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F728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«Всем ребятам надо знать»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F9F" w:rsidRPr="000F7F91" w:rsidRDefault="00EA22BA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0F7F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игрушкой – матрёшкой; развивать интерес к играм с народными игрушками; воспитывать желание самостоятельно создавать постройки из строительного материала; обогащать словарь детей новыми словами.</w:t>
            </w:r>
          </w:p>
          <w:p w:rsidR="00EA22BA" w:rsidRPr="00EA6CD6" w:rsidRDefault="00EA22BA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617F73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правилах безопасности дорожного движения и поведения в транспорте, закреплять знание цветов.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572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EA22BA" w:rsidRPr="00363572" w:rsidRDefault="00363572" w:rsidP="00F7281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728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«Рассматривание комнатных растений»</w:t>
            </w:r>
          </w:p>
          <w:p w:rsidR="00EA22BA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Окружающий мир:</w:t>
            </w:r>
          </w:p>
          <w:p w:rsidR="00EA22BA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F728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«Праздник пап»</w:t>
            </w:r>
          </w:p>
          <w:p w:rsidR="00EA22BA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EA22BA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7F3A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«Путешествие на поезде»</w:t>
            </w:r>
          </w:p>
          <w:p w:rsidR="00EA22BA" w:rsidRPr="00BB7832" w:rsidRDefault="00EA22BA" w:rsidP="00F7281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7F3A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«Поди туда, я скажу куда»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617F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Помочь вспомнить названия знакомых растений, рассказать, что растения живые: пьют воду, растут, их надо поливать, упражнять в использовании слов: большие-маленькие, поддерживать интерес, любовь и бережное отношение к комнатным растениям.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617F73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государственным праздником «Днём защитника отечества»;</w:t>
            </w:r>
            <w:r w:rsidR="00617F73"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F73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воспитывать у детей доброе отношение к своему папе, вызывать чувство гордости и радости за благородные поступки родного человека.</w:t>
            </w:r>
          </w:p>
          <w:p w:rsidR="005701FE" w:rsidRPr="005701FE" w:rsidRDefault="00EA22BA" w:rsidP="005D4D7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6CD6">
              <w:rPr>
                <w:b/>
                <w:sz w:val="28"/>
                <w:szCs w:val="28"/>
              </w:rPr>
              <w:t>3.</w:t>
            </w:r>
            <w:r w:rsidR="005D4D74" w:rsidRPr="005701FE">
              <w:rPr>
                <w:rStyle w:val="c6"/>
                <w:sz w:val="28"/>
                <w:szCs w:val="28"/>
              </w:rPr>
              <w:t>Развивать умения формировать группы однородных предметов, различать их количество и обозначать соответствующими словами: много – один; продолжать закреплять геометрические фигуры (круг, квадрат) находить и называть их; формировать эмоциональную отзывчивость и интерес к математическим играм.</w:t>
            </w:r>
          </w:p>
          <w:p w:rsidR="00EA22BA" w:rsidRPr="006678FD" w:rsidRDefault="00EA22BA" w:rsidP="006678F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6678FD">
              <w:rPr>
                <w:rStyle w:val="FontStyle77"/>
                <w:sz w:val="28"/>
              </w:rPr>
              <w:t xml:space="preserve">Учить </w:t>
            </w:r>
            <w:r w:rsidR="006678FD" w:rsidRPr="00BA2938">
              <w:rPr>
                <w:rStyle w:val="FontStyle77"/>
                <w:sz w:val="28"/>
              </w:rPr>
              <w:t>находить одинаковые предметы в разных местах знакомого ребенку помещения, ориентируясь на словесную инст</w:t>
            </w:r>
            <w:r w:rsidR="006678FD" w:rsidRPr="00BA2938">
              <w:rPr>
                <w:rStyle w:val="FontStyle77"/>
                <w:sz w:val="28"/>
              </w:rPr>
              <w:softHyphen/>
              <w:t xml:space="preserve">рукцию с предлогом «под» и слова «вперед», «назад», «в </w:t>
            </w:r>
            <w:r w:rsidR="006678FD" w:rsidRPr="00BA2938">
              <w:rPr>
                <w:rStyle w:val="FontStyle77"/>
                <w:sz w:val="28"/>
              </w:rPr>
              <w:lastRenderedPageBreak/>
              <w:t>эту сторо</w:t>
            </w:r>
            <w:r w:rsidR="006678FD" w:rsidRPr="00BA2938">
              <w:rPr>
                <w:rStyle w:val="FontStyle77"/>
                <w:sz w:val="28"/>
              </w:rPr>
              <w:softHyphen/>
              <w:t>ну», «в ту сторону» (в сочетании с указательным жестом).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EA22BA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912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«Едем в автобусе»</w:t>
            </w:r>
          </w:p>
          <w:p w:rsidR="00EA22BA" w:rsidRPr="00363572" w:rsidRDefault="00EA22BA" w:rsidP="00F7281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A912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 уголке природы»</w:t>
            </w:r>
          </w:p>
          <w:p w:rsidR="00EA22BA" w:rsidRPr="00363572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A912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«Бальзамин»</w:t>
            </w:r>
          </w:p>
          <w:p w:rsidR="00EA22BA" w:rsidRPr="00363572" w:rsidRDefault="00EA22BA" w:rsidP="00F7281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912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«Флажок» А. Барто</w:t>
            </w:r>
          </w:p>
          <w:p w:rsidR="00EA22BA" w:rsidRPr="001E2BB8" w:rsidRDefault="00EA22BA" w:rsidP="007F3A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5.</w:t>
            </w:r>
            <w:r w:rsidR="00ED75EA" w:rsidRPr="001E2BB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A912B2" w:rsidRPr="001E2BB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«Матрёшки»</w:t>
            </w:r>
          </w:p>
          <w:p w:rsidR="00EA22BA" w:rsidRPr="00BB7832" w:rsidRDefault="00EA22BA" w:rsidP="00F7281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="00A912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«Кисонька – мурысонька»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7F76C1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7F76C1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рассматривать картину, отвечать на вопросы, участвовать в ее описании, упражнять в отчетливом произнесении звука [б] в словах.</w:t>
            </w:r>
          </w:p>
          <w:p w:rsidR="00EA22BA" w:rsidRPr="004422EB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7F76C1" w:rsidRPr="004422E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комнатных растениях, необходимости ухода за ними; закреплять умение рассматривать картину, отвечать на вопросы по содержанию; закреплять умение сопоставлять натуральные предметы и изображенные на картинке; упражнять в использовании слов: большие - маленькие.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4422EB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комнатными растениями и их частями; активизировать словарь детей; ввести в словарь слова: вето</w:t>
            </w:r>
            <w:r w:rsidR="00442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чка, стебель, листок цвет- алый; развивать восприятие, внимательность, наблюдательность; воспитывать интерес к комнатным растениям, желание за ними ухаживать.</w:t>
            </w:r>
          </w:p>
          <w:p w:rsidR="00EA22BA" w:rsidRPr="006F5922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6F5922" w:rsidRPr="006F5922"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 и понимать литературные произведения, эмоционально откликаться на них, отвечать на вопросы; закрепить знание цветов и их названий; закрепить произношение звуков </w:t>
            </w:r>
            <w:r w:rsidR="00AF78E7"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</w:t>
            </w:r>
            <w:r w:rsidR="00AF78E7" w:rsidRPr="006F5922">
              <w:rPr>
                <w:rFonts w:ascii="Times New Roman" w:hAnsi="Times New Roman" w:cs="Times New Roman"/>
                <w:sz w:val="28"/>
                <w:szCs w:val="28"/>
              </w:rPr>
              <w:t>м—мь</w:t>
            </w:r>
            <w:r w:rsidR="00AF78E7"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]</w:t>
            </w:r>
            <w:r w:rsidR="006F5922" w:rsidRPr="006F5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2BA" w:rsidRPr="001E2BB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5</w:t>
            </w:r>
            <w:r w:rsidRPr="001E2BB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  <w:r w:rsidR="00085B3B" w:rsidRPr="001E2BB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Упражнять детей в правильном названии предметов, замечать и называть различать в цвете и размере; активизировать словарь детей, вводить новые слова в словарь детей; развивать внимание, наблюдательность, умение отвечать на вопросы.</w:t>
            </w:r>
          </w:p>
          <w:p w:rsidR="00EA22BA" w:rsidRPr="007D0249" w:rsidRDefault="00EA22BA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  <w:r w:rsidR="007D02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желание слушать народные песенки, формировать умение слушать художественные произведения</w:t>
            </w:r>
            <w:r w:rsidR="007053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без наглядного сопровождения; приобщать детей к рассматриванию рисунков в книгах; продолжать знакомить детей с предметами ближайшего окружения; развивать интерес к играм – действиям под звучащее слово.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Рисование и приобщение к искусству: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A912B2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«Колёса поезда»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D75EA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12B2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«Горшочки для цветов»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D75EA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12B2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«Галстук папе»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ED75EA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12B2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05C0F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Ложки расписные</w:t>
            </w:r>
            <w:r w:rsidR="00A912B2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Лепка: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="007F3A5D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«Два глаза светофора»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7F3A5D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«Посади цветок в горшок»</w:t>
            </w:r>
          </w:p>
          <w:p w:rsidR="00733F9F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="007F3A5D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«Самолёт»</w:t>
            </w:r>
          </w:p>
          <w:p w:rsidR="00EA22BA" w:rsidRPr="001E2BB8" w:rsidRDefault="00EA22BA" w:rsidP="002834D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ED75EA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5C0F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«Весёлые матрёшки</w:t>
            </w:r>
            <w:r w:rsidR="007F3A5D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1E2BB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853777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поролоновым тампоном круглые к</w:t>
            </w:r>
            <w:r w:rsidR="007D0249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олеса в нужном месте на листе; р</w:t>
            </w:r>
            <w:r w:rsidR="00853777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 речь и мышление</w:t>
            </w:r>
            <w:r w:rsidR="007D0249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22BA" w:rsidRPr="001E2BB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7D0249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технике штриховки ограниченных поверхностей; закреплять умение правильно держать карандаш; познакомить с коричневым цветом, закрепить знание названий цветов.</w:t>
            </w:r>
          </w:p>
          <w:p w:rsidR="00EA22BA" w:rsidRPr="001E2BB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7D0249"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D0249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Вызвать интерес к созданию праздничного галстука; развивать у детей художественно- творческие способности, фантазии, воображение; закреплять основные цвета.</w:t>
            </w:r>
          </w:p>
          <w:p w:rsidR="00EA22BA" w:rsidRPr="001E2BB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r w:rsidR="00905C0F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 одним из видов декоративно-прикладного искусства на примере деревянной ложки; закрепить умение рисовать на шаблоне с помощью ватных палочек; развивать умение создавать элементы узоры; развивать внимание, любознательность, фантазию и творческое воображение; воспитывать интерес к декоративно-прикладному искусству, эстетического восприятия окружающих предметов.</w:t>
            </w:r>
          </w:p>
          <w:p w:rsidR="00EA22BA" w:rsidRPr="001E2BB8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="00853777"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3777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учить детей надавливать указательным пальцем на пластилиновый шарик, прикрепляя его к основе; закреплять умение раскатывать комочки круговыми движениями в ладонях; знакомить с элементарными правилами дорожного движения со светофором; знать цвета светофора, рассказывать о них.</w:t>
            </w:r>
          </w:p>
          <w:p w:rsidR="00853777" w:rsidRPr="001E2BB8" w:rsidRDefault="00EA22BA" w:rsidP="00F7281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  <w:r w:rsidR="00853777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раскатывать пластилин прямыми и круговыми движениями; упражнять в использовании элементарных приёмов техники пластилинографии; активизировать речь.</w:t>
            </w:r>
          </w:p>
          <w:p w:rsidR="00853777" w:rsidRPr="001E2BB8" w:rsidRDefault="00EA22BA" w:rsidP="00733F9F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  <w:r w:rsidR="00733F9F" w:rsidRPr="001E2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3777" w:rsidRPr="001E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учить детей раскатывать на дощечке движениями вперед-назад пластилиновые столбики и соединять их; учить сопровождать слова стихотворения соответствующими движениями; развивать внимание.</w:t>
            </w:r>
          </w:p>
          <w:p w:rsidR="00905C0F" w:rsidRPr="001E2BB8" w:rsidRDefault="00EA22BA" w:rsidP="00905C0F">
            <w:pPr>
              <w:jc w:val="both"/>
              <w:rPr>
                <w:color w:val="000000" w:themeColor="text1"/>
                <w:sz w:val="28"/>
              </w:rPr>
            </w:pPr>
            <w:r w:rsidRPr="001E2BB8">
              <w:rPr>
                <w:b/>
                <w:color w:val="000000" w:themeColor="text1"/>
                <w:sz w:val="28"/>
                <w:szCs w:val="28"/>
              </w:rPr>
              <w:t>8.</w:t>
            </w:r>
            <w:r w:rsidR="00905C0F" w:rsidRPr="001E2BB8">
              <w:rPr>
                <w:color w:val="000000" w:themeColor="text1"/>
                <w:sz w:val="28"/>
              </w:rPr>
              <w:t xml:space="preserve">Учить работать аккуратно; учить составлять узор, заполняя картинку по середине; </w:t>
            </w:r>
            <w:r w:rsidR="00905C0F" w:rsidRPr="001E2BB8">
              <w:rPr>
                <w:bCs/>
                <w:color w:val="000000" w:themeColor="text1"/>
                <w:sz w:val="28"/>
              </w:rPr>
              <w:t xml:space="preserve">учить работать различными техниками лепки; </w:t>
            </w:r>
            <w:r w:rsidR="00905C0F" w:rsidRPr="001E2BB8">
              <w:rPr>
                <w:color w:val="000000" w:themeColor="text1"/>
                <w:sz w:val="28"/>
              </w:rPr>
              <w:t xml:space="preserve">закрепить знание цветов; </w:t>
            </w:r>
            <w:r w:rsidR="00905C0F" w:rsidRPr="001E2BB8">
              <w:rPr>
                <w:bCs/>
                <w:color w:val="000000" w:themeColor="text1"/>
                <w:sz w:val="28"/>
              </w:rPr>
              <w:t xml:space="preserve">развивать внимание и память; </w:t>
            </w:r>
          </w:p>
          <w:p w:rsidR="00EA22BA" w:rsidRPr="001E2BB8" w:rsidRDefault="00905C0F" w:rsidP="00F7281B">
            <w:pPr>
              <w:jc w:val="both"/>
              <w:rPr>
                <w:bCs/>
                <w:color w:val="000000" w:themeColor="text1"/>
                <w:sz w:val="28"/>
              </w:rPr>
            </w:pPr>
            <w:r w:rsidRPr="001E2BB8">
              <w:rPr>
                <w:bCs/>
                <w:color w:val="000000" w:themeColor="text1"/>
                <w:sz w:val="28"/>
              </w:rPr>
              <w:lastRenderedPageBreak/>
              <w:t xml:space="preserve">развивать мелкую моторику, творческие способности; воспитывать доброжелательное отношение друг к другу;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3A64D9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4A176A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3A64D9" w:rsidP="007F3A5D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</w:t>
            </w:r>
            <w:r w:rsidR="004A176A"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17</w:t>
            </w:r>
          </w:p>
          <w:p w:rsidR="004A176A" w:rsidRPr="00BB7832" w:rsidRDefault="004A176A" w:rsidP="007F3A5D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18</w:t>
            </w:r>
          </w:p>
          <w:p w:rsidR="004A176A" w:rsidRPr="00BB7832" w:rsidRDefault="004A176A" w:rsidP="007F3A5D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19</w:t>
            </w:r>
          </w:p>
          <w:p w:rsidR="004A176A" w:rsidRPr="00BB7832" w:rsidRDefault="004A176A" w:rsidP="007F3A5D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умения прыгать в длину с места, бросать вдаль правой и левой рукой, переступать через препятствия, реагировать на сигнал, действовать по сигналу; развивать координацию движений; учить ориентироваться в пространстве.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ходить по кругу, взявшись за руки, ползать на четвереньках, переступать через препятствия, катать мяч, ходить на носочках, соблюдать определенное направление, двигаться ритмично.</w:t>
            </w:r>
          </w:p>
          <w:p w:rsidR="004A176A" w:rsidRPr="00EA6CD6" w:rsidRDefault="004A176A" w:rsidP="00EA6CD6">
            <w:pPr>
              <w:jc w:val="both"/>
              <w:rPr>
                <w:sz w:val="28"/>
                <w:szCs w:val="28"/>
              </w:rPr>
            </w:pPr>
            <w:r w:rsidRPr="00EA6CD6">
              <w:rPr>
                <w:b/>
                <w:bCs/>
                <w:sz w:val="28"/>
                <w:szCs w:val="28"/>
              </w:rPr>
              <w:t>19.</w:t>
            </w:r>
            <w:r w:rsidRPr="00EA6CD6">
              <w:rPr>
                <w:sz w:val="28"/>
                <w:szCs w:val="28"/>
              </w:rPr>
              <w:t>Учить ходьбе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равновесия, координацию зрения и слуха, умение сдерживать себя; формировать правильную осанку, укреплять стопу.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организованно, перемещаться в определенном направлении, подлезать под рейку, прыгать в длину с места на двух ногах, ползать; развивать ловкость и координацию движений.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 w:rsidP="004A176A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III</w:t>
            </w:r>
            <w:r w:rsidR="00583E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2021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г.</w:t>
            </w:r>
          </w:p>
          <w:p w:rsidR="00EA22BA" w:rsidRPr="00BB7832" w:rsidRDefault="00EA22BA">
            <w:pPr>
              <w:pStyle w:val="western"/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EA22BA" w:rsidRPr="00EC28CF" w:rsidRDefault="00ED75E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C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C28C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. </w:t>
            </w:r>
            <w:r w:rsidR="00E25211" w:rsidRPr="00EC28C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</w:t>
            </w:r>
            <w:r w:rsidR="00E60F76" w:rsidRPr="00EC28C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Моя семья»</w:t>
            </w:r>
          </w:p>
          <w:p w:rsidR="00E60F76" w:rsidRPr="00E25211" w:rsidRDefault="00E60F76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«Мы играем в сказку»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EA22BA" w:rsidRPr="00ED75EA" w:rsidRDefault="00E60F76" w:rsidP="00197145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A22BA"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Спички не тронь – в спичках огонь»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F76" w:rsidRPr="00EC28CF" w:rsidRDefault="00EA22BA" w:rsidP="00E25211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C28C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.</w:t>
            </w:r>
            <w:r w:rsidR="00E25211" w:rsidRPr="00EC28CF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Воспитывать внимательное отношение и любовь к родителям и близким людям, побуждать называть имена членов своей семьи, поощрять попытки детей рассказывать по просьбе воспитателя о событиях из личного опыта.</w:t>
            </w:r>
          </w:p>
          <w:p w:rsidR="00EA22BA" w:rsidRPr="00E60F76" w:rsidRDefault="00E60F76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E25211" w:rsidRPr="00E25211">
              <w:rPr>
                <w:rFonts w:ascii="Times New Roman" w:hAnsi="Times New Roman" w:cs="Times New Roman"/>
                <w:sz w:val="28"/>
                <w:szCs w:val="28"/>
              </w:rPr>
              <w:t>Учить детей слушать сказку и сопровождать ее игровыми движениями, воспитывать интерес к игре, формировать игровые умения.</w:t>
            </w:r>
          </w:p>
          <w:p w:rsidR="00E60F76" w:rsidRPr="00EA6CD6" w:rsidRDefault="00E60F76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Дать детям знания о пользе и врезе огня, вызвать желание быть осторожным с огнем, на примере литературного произведения.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BF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EA22BA" w:rsidRPr="00ED75EA" w:rsidRDefault="00ED75E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60F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«Кто любит воду»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Окружающий мир: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E60F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243E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Пришла </w:t>
            </w:r>
            <w:r w:rsidR="00E60F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весна»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«Найди такую же»</w:t>
            </w:r>
          </w:p>
          <w:p w:rsidR="00EA22BA" w:rsidRDefault="00EA22BA" w:rsidP="002C32F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«Маленький рыболов»</w:t>
            </w:r>
          </w:p>
          <w:p w:rsidR="007C4D23" w:rsidRPr="00ED75EA" w:rsidRDefault="007C4D23" w:rsidP="002C32F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«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Ёлочки и грибочки»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243E10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243E10" w:rsidRPr="00243E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Учить отличать водоплавающих животных от тех, которые живут на суши, закрепить их названия, как они подают голос, где живут, чем питаются.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243E10" w:rsidRPr="00243E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Знакомить с характерными признаками весны, учить устанавливать элементарные причинно-следственные связи, активизировать словарь по теме, закрепить знание названий предметов одежды.</w:t>
            </w:r>
          </w:p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625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группировать предметы определённого цвета; развивать умение обобщать предметы по признаку цвета.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EA22BA" w:rsidRPr="00625A0C" w:rsidRDefault="00EA22BA" w:rsidP="00625A0C">
            <w:pPr>
              <w:pStyle w:val="Style19"/>
              <w:widowControl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A6C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625A0C">
              <w:rPr>
                <w:rStyle w:val="FontStyle77"/>
                <w:sz w:val="28"/>
              </w:rPr>
              <w:t>Ф</w:t>
            </w:r>
            <w:r w:rsidR="00625A0C" w:rsidRPr="00BA2938">
              <w:rPr>
                <w:rStyle w:val="FontStyle77"/>
                <w:sz w:val="28"/>
              </w:rPr>
              <w:t>ормировать у ребенка умение выполнять речевую инст</w:t>
            </w:r>
            <w:r w:rsidR="00625A0C" w:rsidRPr="00BA2938">
              <w:rPr>
                <w:rStyle w:val="FontStyle77"/>
                <w:sz w:val="28"/>
              </w:rPr>
              <w:softHyphen/>
              <w:t>рукцию со словами «один», «еще один», «все», «ни одного», «боль</w:t>
            </w:r>
            <w:r w:rsidR="00625A0C" w:rsidRPr="00BA2938">
              <w:rPr>
                <w:rStyle w:val="FontStyle77"/>
                <w:sz w:val="28"/>
              </w:rPr>
              <w:softHyphen/>
              <w:t>ше нет» и понимание слов «тонуть», «плавать».</w:t>
            </w:r>
          </w:p>
          <w:p w:rsidR="007C4D23" w:rsidRPr="00EA6CD6" w:rsidRDefault="007C4D23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  <w:r w:rsidR="00625A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C706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детей чередовать предметы по цвету; закреплять знание цветов.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7C4D23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EA22BA" w:rsidRPr="00ED75EA" w:rsidRDefault="00EA22BA" w:rsidP="00243E1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E60F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«Птицы прилетели»</w:t>
            </w:r>
          </w:p>
          <w:p w:rsidR="00EA22BA" w:rsidRPr="00ED75EA" w:rsidRDefault="00EA22BA" w:rsidP="00243E1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«Маму я свою люблю»</w:t>
            </w:r>
          </w:p>
          <w:p w:rsidR="00EA22BA" w:rsidRPr="00ED75EA" w:rsidRDefault="00EA22BA" w:rsidP="00243E1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«Козлята и волк»</w:t>
            </w:r>
          </w:p>
          <w:p w:rsidR="00EA22BA" w:rsidRPr="00ED75EA" w:rsidRDefault="00EA22BA" w:rsidP="00243E1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«Кто умеет говорить»</w:t>
            </w:r>
          </w:p>
          <w:p w:rsidR="00EA22BA" w:rsidRPr="00ED75EA" w:rsidRDefault="00EA22BA" w:rsidP="00243E1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«Ладушки, ладушки»</w:t>
            </w:r>
          </w:p>
          <w:p w:rsidR="00EA22BA" w:rsidRDefault="00EA22BA" w:rsidP="00243E1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Игра – инсценировка «Колобок»</w:t>
            </w:r>
          </w:p>
          <w:p w:rsidR="007C4D23" w:rsidRPr="00BB7832" w:rsidRDefault="007C4D23" w:rsidP="00243E10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«Курочка </w:t>
            </w:r>
            <w:r w:rsid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яба»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AF78E7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C7068C" w:rsidRPr="00AF78E7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узнавать знакомых </w:t>
            </w:r>
            <w:r w:rsidR="00BB4F05">
              <w:rPr>
                <w:rFonts w:ascii="Times New Roman" w:hAnsi="Times New Roman" w:cs="Times New Roman"/>
                <w:sz w:val="28"/>
                <w:szCs w:val="28"/>
              </w:rPr>
              <w:t>птиц на картинках, называть их; а</w:t>
            </w:r>
            <w:r w:rsidR="00C7068C" w:rsidRPr="00AF78E7">
              <w:rPr>
                <w:rFonts w:ascii="Times New Roman" w:hAnsi="Times New Roman" w:cs="Times New Roman"/>
                <w:sz w:val="28"/>
                <w:szCs w:val="28"/>
              </w:rPr>
              <w:t>ктивизировать словарь детей, ввести в словарь слова скворец, скворечник, ласточка, птенчики; развивать внимание, память, наблюдательность, умение вступать в общение с педагогом, отвечать на вопросы; воспитывать интерес к птицам и к другим объектам природы.</w:t>
            </w:r>
          </w:p>
          <w:p w:rsidR="00EA22BA" w:rsidRPr="00AF78E7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8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C7068C" w:rsidRPr="00AF78E7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стихотворением, поощрять попытки прочесть стихотворный текст целиком с помощью педагога; учить детей договаривать слова, повторять фразы при заучивании короткого стихотворения; развивать восприятие, внимание, память, умение говорить достаточно громко при чтении стихотворения.</w:t>
            </w:r>
          </w:p>
          <w:p w:rsidR="00EA22BA" w:rsidRPr="00AF78E7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8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C7068C" w:rsidRPr="00AF78E7">
              <w:rPr>
                <w:rFonts w:ascii="Times New Roman" w:hAnsi="Times New Roman" w:cs="Times New Roman"/>
                <w:sz w:val="28"/>
                <w:szCs w:val="28"/>
              </w:rPr>
              <w:t>Побуждать слушать литературное произведение без показа; упражнять в отче</w:t>
            </w:r>
            <w:r w:rsidR="00CA6DCA" w:rsidRPr="00AF78E7">
              <w:rPr>
                <w:rFonts w:ascii="Times New Roman" w:hAnsi="Times New Roman" w:cs="Times New Roman"/>
                <w:sz w:val="28"/>
                <w:szCs w:val="28"/>
              </w:rPr>
              <w:t xml:space="preserve">тливом произнесении звука </w:t>
            </w:r>
            <w:r w:rsidR="00CA6DCA"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[в]</w:t>
            </w:r>
            <w:r w:rsidR="00C7068C" w:rsidRPr="00AF78E7">
              <w:rPr>
                <w:rFonts w:ascii="Times New Roman" w:hAnsi="Times New Roman" w:cs="Times New Roman"/>
                <w:sz w:val="28"/>
                <w:szCs w:val="28"/>
              </w:rPr>
              <w:t>; способствовать развитию слухового внимания, силы голоса.</w:t>
            </w:r>
          </w:p>
          <w:p w:rsidR="00EA22BA" w:rsidRPr="00AF78E7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8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CA6DCA" w:rsidRPr="00AF78E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о рыбах; уточнить произнесение звука </w:t>
            </w:r>
            <w:r w:rsidR="00CA6DCA"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</w:t>
            </w:r>
            <w:r w:rsidR="00CA6DCA" w:rsidRPr="00AF78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A6DCA" w:rsidRPr="00AF78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]</w:t>
            </w:r>
            <w:r w:rsidR="00CA6DCA" w:rsidRPr="00AF78E7">
              <w:rPr>
                <w:rFonts w:ascii="Times New Roman" w:hAnsi="Times New Roman" w:cs="Times New Roman"/>
                <w:sz w:val="28"/>
                <w:szCs w:val="28"/>
              </w:rPr>
              <w:t xml:space="preserve"> в звукоподражании; побуждать произносить фразы с </w:t>
            </w:r>
            <w:r w:rsidR="00CA6DCA" w:rsidRPr="00AF7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разной высотой голоса; упражнять в согласовании глаголов с именами существительными в числе; закрепить знание понятий «один — много».</w:t>
            </w:r>
          </w:p>
          <w:p w:rsidR="002C32FB" w:rsidRPr="00AF78E7" w:rsidRDefault="00EA22B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F78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  <w:r w:rsidR="00CA6DCA" w:rsidRPr="00AF78E7">
              <w:rPr>
                <w:rFonts w:ascii="Times New Roman" w:hAnsi="Times New Roman" w:cs="Times New Roman"/>
                <w:sz w:val="28"/>
                <w:szCs w:val="28"/>
              </w:rPr>
              <w:t>Учить слушать народные потешки, сопровождая текст игровыми действиями; учить понимать речь взрослого, эмоционально откликаться на текст потешки, стихов; развивать внимание, художественное восприятие стихов; воспитывать эстетические чувства средствами народных потешек и авторских стихов.</w:t>
            </w:r>
          </w:p>
          <w:p w:rsidR="00EA22BA" w:rsidRPr="00AF78E7" w:rsidRDefault="00EA22B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F78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  <w:r w:rsidR="00CA6DCA" w:rsidRPr="00AF78E7">
              <w:rPr>
                <w:rFonts w:ascii="Times New Roman" w:hAnsi="Times New Roman" w:cs="Times New Roman"/>
                <w:sz w:val="28"/>
                <w:szCs w:val="28"/>
              </w:rPr>
              <w:t>Активизировать самостоятельные речевые высказывания при рассматривании игрушек; побуждать называть один и тот же предмет разными словами с помощью уменьшительных суффиксов.</w:t>
            </w:r>
          </w:p>
          <w:p w:rsidR="007C4D23" w:rsidRPr="00EA6CD6" w:rsidRDefault="007C4D23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8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  <w:r w:rsidR="00AF78E7" w:rsidRPr="00AF78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F78E7" w:rsidRPr="00AF78E7">
              <w:rPr>
                <w:rFonts w:ascii="Times New Roman" w:hAnsi="Times New Roman" w:cs="Times New Roman"/>
                <w:sz w:val="28"/>
                <w:szCs w:val="28"/>
              </w:rPr>
              <w:t>Приучать детей слушать народные сказки; пополнять словарь детей новыми словами, учить воспроизводить некоторые действия в соответствии со словом; формировать элементы наглядно-образного мышления, развивать внимание; воспитывать интерес к сказкам.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18246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Рисование и приобщение к искусству:</w:t>
            </w:r>
          </w:p>
          <w:p w:rsidR="00EA22BA" w:rsidRPr="00ED75EA" w:rsidRDefault="00EA22BA" w:rsidP="0018246F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«Весенняя капель»</w:t>
            </w:r>
          </w:p>
          <w:p w:rsidR="00EA22BA" w:rsidRPr="00ED75EA" w:rsidRDefault="00EA22B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 w:rsidRP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5D7B71" w:rsidRP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Подарок маме</w:t>
            </w:r>
            <w:r w:rsidR="007C4D23" w:rsidRP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EA22BA" w:rsidRPr="00ED75EA" w:rsidRDefault="00EA22B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«Осьминог»</w:t>
            </w:r>
          </w:p>
          <w:p w:rsidR="00EA22BA" w:rsidRDefault="00EA22B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«Баранки – калачи»</w:t>
            </w:r>
          </w:p>
          <w:p w:rsidR="007C4D23" w:rsidRPr="00ED75EA" w:rsidRDefault="007C4D23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«Яйцо»</w:t>
            </w:r>
          </w:p>
          <w:p w:rsidR="00EA22BA" w:rsidRPr="00ED75EA" w:rsidRDefault="00EA22B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Лепка:</w:t>
            </w:r>
          </w:p>
          <w:p w:rsidR="00EA22BA" w:rsidRPr="00ED75EA" w:rsidRDefault="00EA22B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«Вот какие у нас сосульки»</w:t>
            </w:r>
          </w:p>
          <w:p w:rsidR="00EA22BA" w:rsidRPr="005D7B71" w:rsidRDefault="00EA22B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 w:rsidRP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«Что для </w:t>
            </w:r>
            <w:r w:rsidR="00113137" w:rsidRP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бабушки</w:t>
            </w:r>
            <w:r w:rsidR="007C4D23" w:rsidRPr="005D7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слеплю»</w:t>
            </w:r>
          </w:p>
          <w:p w:rsidR="00EA22BA" w:rsidRDefault="00EA22B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E0B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«Рыбки плавают в аквариуме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7C4D23" w:rsidRDefault="000E0B1A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«Вкусный пирог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7C4D23" w:rsidRPr="007C4D23" w:rsidRDefault="007C4D23" w:rsidP="0011313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 «Колобок»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18246F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2760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пальчиками вертикальную линию, состоящую из точек; учить понимать и анализировать содержание стихотворения; развивать мелкую моторику пальцев.</w:t>
            </w:r>
          </w:p>
          <w:p w:rsidR="00EA22BA" w:rsidRPr="00D07DF2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DF60AF" w:rsidRPr="00D07DF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Закреплять умение рисовать прямые вертикальные линии, упражнять в использовании приема примакивания, закреплять знание цветов</w:t>
            </w:r>
            <w:r w:rsidR="00D07DF2" w:rsidRPr="00D07DF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учить делать и дарить подарки, сопровождая словами.</w:t>
            </w:r>
          </w:p>
          <w:p w:rsidR="00EA22BA" w:rsidRPr="0018246F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BB2760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3137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Закреплять </w:t>
            </w:r>
            <w:r w:rsidR="00BB2760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</w:t>
            </w:r>
            <w:r w:rsidR="00113137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B2760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печатания ладошкой: опускать в гуашь всю ладошку и делать отпечатки, дополнять изображение деталями с помощью пальчиков и кисточки; развивать восприятие, внимание.</w:t>
            </w:r>
          </w:p>
          <w:p w:rsidR="00EA22BA" w:rsidRPr="0018246F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13137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у</w:t>
            </w:r>
            <w:r w:rsidR="00605879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чить рисовать круг</w:t>
            </w:r>
            <w:r w:rsidR="00113137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5879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замыкать линию в кольцо; </w:t>
            </w:r>
            <w:r w:rsidR="00605879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продолжать учить рисовать кистью; закрепить технику пользование кистью: правильно держать пальцами, смачивать ворс, вести по ворсу; развивать глазомер, координацию в системе «глаз – рука».</w:t>
            </w:r>
          </w:p>
          <w:p w:rsidR="00EA22BA" w:rsidRPr="0018246F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="00C61B35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технику печатания печатками из картофеля красками разных цветов; побуждать детей эмоционально откликаться на сказку, участвовать в ее пересказе; развивать речь и мышление.</w:t>
            </w:r>
          </w:p>
          <w:p w:rsidR="002C32FB" w:rsidRPr="0018246F" w:rsidRDefault="00EA22B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  <w:r w:rsidR="00C61B35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</w:t>
            </w:r>
            <w:r w:rsid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r w:rsidR="00C61B35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умение лепить цилиндры (столбики) и заострять один конец пальчиками; вызвать интерес к моделированию сосулек разной длины и толщины; развивать чувство формы, мелкую моторику.</w:t>
            </w:r>
          </w:p>
          <w:p w:rsidR="000E0B1A" w:rsidRPr="0018246F" w:rsidRDefault="000E0B1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  <w:r w:rsidR="00113137" w:rsidRPr="001824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Закреплять умение лепить из пластилина знакомые предметы, раскатывая его между ладонями прямыми или круговыми движениями, побуждать лепить фигуры, состоящие из нескольких частей, плотно скрепляя </w:t>
            </w:r>
            <w:r w:rsidR="0018246F" w:rsidRPr="001824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их между собой.</w:t>
            </w:r>
          </w:p>
          <w:p w:rsidR="00EA22BA" w:rsidRPr="0018246F" w:rsidRDefault="00EA22B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  <w:r w:rsidR="00C61B35"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E0B1A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раскатывать комок глины между ладонями прямыми и круговыми движениями; учить расплющивать пластическую массу между ладонями; упражнять в навыках работы в технике пластилинографии.</w:t>
            </w:r>
          </w:p>
          <w:p w:rsidR="007C4D23" w:rsidRPr="0018246F" w:rsidRDefault="007C4D23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</w:t>
            </w:r>
            <w:r w:rsidR="0018246F" w:rsidRPr="001824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Продолжать у</w:t>
            </w:r>
            <w:r w:rsidR="000E0B1A" w:rsidRPr="001824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чить детей сплющивать пластилиновый шар между ладоней, придавая</w:t>
            </w:r>
            <w:r w:rsidR="000E0B1A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ему форму лепешки; учить украшать изделие с помощью дополнительного материала. Воспитывать отзывчивость и доброту.</w:t>
            </w:r>
          </w:p>
          <w:p w:rsidR="007C4D23" w:rsidRPr="0018246F" w:rsidRDefault="007C4D23" w:rsidP="002C32FB">
            <w:pPr>
              <w:pStyle w:val="western"/>
              <w:spacing w:before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82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  <w:r w:rsidR="00291A3C" w:rsidRPr="00182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материала; учить понимать содержание сказки; развивать речь и мышление</w:t>
            </w:r>
            <w:r w:rsidR="00291A3C" w:rsidRPr="0018246F">
              <w:rPr>
                <w:color w:val="000000" w:themeColor="text1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4A176A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21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22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23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Занятие 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21.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метать в горизонтальную цель, прыгать в длину с места, ходить по кругу, взявшись за руки, двигаться под музыку.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22.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ходить по гимнастической скамейке, не теряя равновесия, катать мяч с попаданием в ворота под дугу; развивать внимание, ловкость, быстроту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23.</w:t>
            </w:r>
            <w:r w:rsidR="00281F4E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прыгать в длину с места, ходить по наклонной доске вверх и в низ; развивать ловкость, глазомер, чувство равновесия, умение различать цвет и форму предмета; укреплять мышцы туловища.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прыгать в длину с места на двух ногах, ползать на четвереньках, подлезать под рейку, слушать сигналы и реагировать на них; развивать внимание, координацию движений.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lastRenderedPageBreak/>
              <w:t>IV</w:t>
            </w:r>
            <w:r w:rsidR="00583E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2021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г.</w:t>
            </w:r>
          </w:p>
          <w:p w:rsidR="00EA22BA" w:rsidRPr="00BB7832" w:rsidRDefault="00EA22BA">
            <w:pPr>
              <w:pStyle w:val="western"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1B418D" w:rsidRDefault="00ED75E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B41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«За что мы благодарны повару»</w:t>
            </w:r>
          </w:p>
          <w:p w:rsidR="00EA22BA" w:rsidRPr="001B418D" w:rsidRDefault="001B418D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ЗОЖ</w:t>
            </w:r>
            <w:r w:rsidR="00EA22BA"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:rsidR="00EA22BA" w:rsidRPr="00ED75EA" w:rsidRDefault="00EA22BA" w:rsidP="002C32F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EC28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Игра-инсценировка «Оля и Айболит»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FB" w:rsidRPr="001B418D" w:rsidRDefault="00EA22B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1B418D" w:rsidRPr="001B418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Познакомить с профессией повара, привлекать к обращению с вопросами к взрослым, закрепить знания о посуде, ее величине.</w:t>
            </w:r>
          </w:p>
          <w:p w:rsidR="00EA22BA" w:rsidRPr="001B418D" w:rsidRDefault="00EA22B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1B418D" w:rsidRPr="001B418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Учить выделять и называть части тела, предметы одежды куклы, учить соотносить со словом игровые действия с куклой, внятно произносить звуки [о], [а] в звукоподражании.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ED75EA" w:rsidRPr="00617F73" w:rsidRDefault="00ED75E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1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B41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Животные жарких стран</w:t>
            </w:r>
            <w:r w:rsidR="00916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1B41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Окружающий мир: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EC28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«Рассматривание посуды»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2C32FB" w:rsidRDefault="00EA22BA" w:rsidP="002C32F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C28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Чудесный мешочек»</w:t>
            </w:r>
          </w:p>
          <w:p w:rsidR="00EA22BA" w:rsidRPr="00ED75EA" w:rsidRDefault="00EA22BA" w:rsidP="002C32FB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«Играем с платочками»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D07DF2" w:rsidRPr="00C32C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Формировать у детей первоначальное представления</w:t>
            </w:r>
            <w:r w:rsidR="0091686D" w:rsidRPr="00C32C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07DF2" w:rsidRPr="00C32C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91686D" w:rsidRPr="00C32C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07DF2" w:rsidRPr="00C32C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животных обитающих в жарких странах, продолжать учить детей внимательно рассматривать иллюстрации (слон, жираф</w:t>
            </w:r>
            <w:r w:rsidR="0091686D" w:rsidRPr="00C32C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 и отмечать их особенности, обогащать словарный запах детей словами (хобот, пятна)</w:t>
            </w:r>
          </w:p>
          <w:p w:rsidR="00EA22BA" w:rsidRPr="00EC28CF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EC28CF" w:rsidRPr="00EC28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Закрепить представление о предметах посуды, умение использовать названия ее предметов в активной речи, называть цвет, форму, величину; познакомить с обобщающим понятием «посуда», подводить к классификации предметов посуды по использованию.</w:t>
            </w:r>
          </w:p>
          <w:p w:rsidR="002C32FB" w:rsidRPr="002A56DE" w:rsidRDefault="00EA22BA" w:rsidP="002C32FB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1B418D" w:rsidRPr="002A56D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Формировать умение обследовать предметы, выделяя их форму, включать движение рук по предмету в процессе знакомства с ним (обводить руками предмет, гладить</w:t>
            </w:r>
            <w:r w:rsidR="002A56D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1B418D" w:rsidRPr="002A56D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2A56D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</w:t>
            </w:r>
            <w:r w:rsidR="001B418D" w:rsidRPr="002A56D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жимать</w:t>
            </w:r>
            <w:r w:rsidR="002A56D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1B418D" w:rsidRPr="002A56D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в кулачке и др)</w:t>
            </w:r>
          </w:p>
          <w:p w:rsidR="005C0092" w:rsidRDefault="00EA22BA" w:rsidP="005C0092">
            <w:pPr>
              <w:pStyle w:val="Style19"/>
              <w:widowControl/>
              <w:jc w:val="both"/>
              <w:rPr>
                <w:rStyle w:val="FontStyle77"/>
                <w:sz w:val="28"/>
              </w:rPr>
            </w:pPr>
            <w:r w:rsidRPr="00EA6C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5C0092">
              <w:rPr>
                <w:rStyle w:val="FontStyle77"/>
                <w:sz w:val="28"/>
              </w:rPr>
              <w:t>Уточнить, насколько хорошо понимает ребенок речевые инструкции с предлогами («в», «на», «за»), связанные с выполне</w:t>
            </w:r>
            <w:r w:rsidR="005C0092">
              <w:rPr>
                <w:rStyle w:val="FontStyle77"/>
                <w:sz w:val="28"/>
              </w:rPr>
              <w:softHyphen/>
              <w:t>нием знакомых ему заданий на изменение положения предметов в пространстве относительно самого ребенка.</w:t>
            </w:r>
          </w:p>
          <w:p w:rsidR="00EA22BA" w:rsidRPr="005C0092" w:rsidRDefault="00EA22BA" w:rsidP="00280365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7C4D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Сорока – сорока кашу варила»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«Маша обедает»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«Лейся чистая водица, мы умеем чисто мыться»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«Наблюдение за трудом дворника»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«Наша няня»</w:t>
            </w:r>
          </w:p>
          <w:p w:rsidR="00EA22BA" w:rsidRPr="00BB7832" w:rsidRDefault="00EA22BA" w:rsidP="00280365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Животные жарких стран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5C0092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произносить звук </w:t>
            </w:r>
            <w:r w:rsidR="00C75049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 в звукоподражаниях бэ, мэ; р</w:t>
            </w:r>
            <w:r w:rsidR="005C0092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 звуковое восприятие, умение дифференциров</w:t>
            </w:r>
            <w:r w:rsidR="00C75049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 громкие и тихие звуки; з</w:t>
            </w:r>
            <w:r w:rsidR="005C0092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акреплять умение слушать литературное произведение, отвечать на вопросы по содержанию.</w:t>
            </w:r>
          </w:p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C75049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понимать содержание стихотворения в сопровождении инсценировки; побуждать отвечать на вопросы, повторяя отдельные фразы текста.</w:t>
            </w:r>
          </w:p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C75049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элементарное представление о необходимости содержать тело в чистоте; закрепить отчетливое произношение звука ф в словах; формировать слуховое восприятие, учить соотносить звук с образом звучащей игрушки; соотносить игрушку с картинкой; упражнять в согласовании имен существительных с местоимениями в роде.</w:t>
            </w:r>
          </w:p>
          <w:p w:rsidR="00EA22BA" w:rsidRPr="002A56DE" w:rsidRDefault="00EA22BA" w:rsidP="00C75049">
            <w:pPr>
              <w:shd w:val="clear" w:color="auto" w:fill="FFFFFF"/>
              <w:suppressAutoHyphens w:val="0"/>
              <w:jc w:val="both"/>
              <w:rPr>
                <w:rFonts w:asciiTheme="minorHAnsi" w:hAnsiTheme="minorHAnsi"/>
                <w:color w:val="000000" w:themeColor="text1"/>
                <w:sz w:val="23"/>
                <w:szCs w:val="23"/>
                <w:lang w:eastAsia="ru-RU"/>
              </w:rPr>
            </w:pPr>
            <w:r w:rsidRPr="002A56DE">
              <w:rPr>
                <w:b/>
                <w:color w:val="000000" w:themeColor="text1"/>
                <w:sz w:val="28"/>
                <w:szCs w:val="28"/>
              </w:rPr>
              <w:t>4.</w:t>
            </w:r>
            <w:r w:rsidR="00C75049" w:rsidRPr="002A56DE">
              <w:rPr>
                <w:color w:val="000000" w:themeColor="text1"/>
                <w:sz w:val="28"/>
                <w:szCs w:val="28"/>
                <w:lang w:eastAsia="ru-RU"/>
              </w:rPr>
              <w:t>Вызвать у детей интерес к труду дворника, учить наблю</w:t>
            </w:r>
            <w:r w:rsidR="00C75049" w:rsidRPr="002A56DE">
              <w:rPr>
                <w:color w:val="000000" w:themeColor="text1"/>
                <w:sz w:val="28"/>
                <w:szCs w:val="28"/>
                <w:lang w:eastAsia="ru-RU"/>
              </w:rPr>
              <w:softHyphen/>
              <w:t>дать, узнавать и называть трудовые действия, орудия труда; активизировать словарь детей словами: дворник, лопата, уби</w:t>
            </w:r>
            <w:r w:rsidR="00C75049" w:rsidRPr="002A56DE">
              <w:rPr>
                <w:color w:val="000000" w:themeColor="text1"/>
                <w:sz w:val="28"/>
                <w:szCs w:val="28"/>
                <w:lang w:eastAsia="ru-RU"/>
              </w:rPr>
              <w:softHyphen/>
              <w:t>рает снег, сгребает, кидает и др; развивать трудовые навыки, учить пользоваться лопатой; вос</w:t>
            </w:r>
            <w:r w:rsidR="00C75049" w:rsidRPr="002A56DE">
              <w:rPr>
                <w:color w:val="000000" w:themeColor="text1"/>
                <w:sz w:val="28"/>
                <w:szCs w:val="28"/>
                <w:lang w:eastAsia="ru-RU"/>
              </w:rPr>
              <w:softHyphen/>
              <w:t>питывать желание помогать взрослым, выполнять простые доступные детям трудовые действия</w:t>
            </w:r>
            <w:r w:rsidR="00C75049" w:rsidRPr="002A56DE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</w:rPr>
              <w:t>.</w:t>
            </w:r>
          </w:p>
          <w:p w:rsidR="00336AB1" w:rsidRPr="002A56DE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="00C75049" w:rsidRPr="002A56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Учить детей</w:t>
            </w:r>
            <w:r w:rsidR="00C75049" w:rsidRPr="002A56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75049" w:rsidRPr="002A56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узнавать и называть некоторые трудовые действия (моет посуду, меняет полотенца и т. д); активизировать словарь детей, обогащать его новыми словами в ходе наблюдений; развивать внимание, наблюдательность, умение слушать вопрос и отвечать на него; воспитывать интерес детей к труду в ближайшем окружении.</w:t>
            </w:r>
          </w:p>
          <w:p w:rsidR="00EA22BA" w:rsidRPr="002A56DE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  <w:r w:rsidR="006E5954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умение слушать рифмованную речь воспитателя; дать представление детям о животных жарких стран; формировать навыки связной речи, вызывать у детей речевую инициативность; воспитывать любовь к животным.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765062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Рисование и приобщение к искусству: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«Тарелочки и блюдца с полосками»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«Расчёска»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«Таблетки для Ёжика»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«Зебра»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Лепка: 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ED75E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«Посуда для Медвежонка»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«Мыльные пузыри»</w:t>
            </w:r>
          </w:p>
          <w:p w:rsidR="00EA22BA" w:rsidRPr="002A56DE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«Готовим котлеты»</w:t>
            </w:r>
          </w:p>
          <w:p w:rsidR="00EA22BA" w:rsidRPr="00BB7832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 w:rsidR="009676FA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«Черепаха»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6E5954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рисовать круги, ориентируясь на внешнюю опору в виде круглого листа бумаги (бумажная тарелка).</w:t>
            </w:r>
            <w:r w:rsidR="006E5954" w:rsidRPr="002A56DE">
              <w:rPr>
                <w:color w:val="000000" w:themeColor="text1"/>
              </w:rPr>
              <w:t xml:space="preserve">  </w:t>
            </w:r>
          </w:p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6E5954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представления об элементарных навыках гигиены; учить рисовать карандашом прямые горизонтальные и вертикальные линии.</w:t>
            </w:r>
            <w:r w:rsidR="00FF346E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з</w:t>
            </w:r>
            <w:r w:rsidR="006E5954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акреплять умение держать карандаш тремя пальцами.</w:t>
            </w:r>
          </w:p>
          <w:p w:rsidR="00EA22BA" w:rsidRPr="002A56DE" w:rsidRDefault="00EA22BA" w:rsidP="00FF346E">
            <w:pPr>
              <w:suppressAutoHyphens w:val="0"/>
              <w:spacing w:line="259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A56DE">
              <w:rPr>
                <w:b/>
                <w:color w:val="000000" w:themeColor="text1"/>
                <w:sz w:val="28"/>
                <w:szCs w:val="28"/>
              </w:rPr>
              <w:t>3.</w:t>
            </w:r>
            <w:r w:rsidR="00FF346E" w:rsidRPr="002A56D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Познакомить детей с профессией врач на примере отрывка сказки К. Чуковского «Айболит»; формировать у детей элементарные представления о медицинской помощи; формировать положительное отношение к профессии врача; совершенствовать навык рисования красками; развивать мелкую моторику; воспитывать аккуратность в работе; воспитывать сочувствие, понимание к больным.</w:t>
            </w:r>
          </w:p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r w:rsidR="00FF346E" w:rsidRPr="002A56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рисовать прямые вертикальные линии используя кисть и гуашь; закреплять знание цветов «белый» и «чёрный».</w:t>
            </w:r>
          </w:p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="00FF346E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учить лепить детей из одного куска пластилина посуду, передавать в лепке выбранный объект; продолжать учить детей работать над одним продуктом, не отвлекаясь, действовать в нужном направлении; формировать умение работать аккуратно.</w:t>
            </w:r>
          </w:p>
          <w:p w:rsidR="00EA22BA" w:rsidRPr="002A56DE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  <w:r w:rsidR="00FF346E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наносить пластилин на картон; делать «оттиски» на пластилине крышкой от фломастера; развивать речь, чувство ритма, мелкую моторику пальцев.</w:t>
            </w:r>
          </w:p>
          <w:p w:rsidR="00336AB1" w:rsidRPr="002A56DE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  <w:r w:rsidR="00FF346E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детей с пластилином и его свойствами; учить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</w:t>
            </w:r>
          </w:p>
          <w:p w:rsidR="00EA22BA" w:rsidRPr="002A56DE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  <w:r w:rsidR="00AD3598" w:rsidRPr="002A5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приёмах скатывания, вдавливания, раскатывания, присоединения и примазывания; развивать мелкую моторику рук; воспитывать аккуратность при работе с пластилином.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4A176A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4A176A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25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26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27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бросать вдаль правой и левой рукой, ползать на четвереньках по гимнастической скамейке; развивать внимание, координацию движений, ловкость и быстроту.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ходьбе по наклонной доске вверх и вниз, бросать и ловить мяч, выполнять упражнение вместе с другими детьми, двигаться в соответствии со словами песни, выполнять некоторые танцевальные движения.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умение бросать вдаль, ходить по гимнастической скамейке, ходить друг за другом со сменой направления; развивать чувство равновесия и ориентировку в пространстве; воспитывать чуткое отношение к животным; расширять словарный запас.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лазать по гимнастической стенке, ходить по гимнастической скамейке, прыгать в длину с места; развивать чувство равновесия, ритма и умение соотносить свои движения со словами песни; воспитывать смелость, выдержку и внимание.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 w:rsidP="004A176A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22BA" w:rsidRPr="001812BC" w:rsidTr="0098035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V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</w:t>
            </w:r>
            <w:r w:rsidR="00583E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г.</w:t>
            </w:r>
          </w:p>
          <w:p w:rsidR="00EA22BA" w:rsidRPr="00BB7832" w:rsidRDefault="00EA22BA">
            <w:pPr>
              <w:pStyle w:val="western"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DE" w:rsidRDefault="002A56DE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A56D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2A56DE" w:rsidRPr="002A56DE" w:rsidRDefault="002A56DE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«Подрастай, молодой дубок»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EA22BA" w:rsidRPr="00BB7832" w:rsidRDefault="00582459" w:rsidP="00336AB1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A22BA" w:rsidRPr="007650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  <w:r w:rsidR="002A56DE" w:rsidRPr="007650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C86CF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«Насекомые – польза и вред»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582459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="00582459" w:rsidRPr="005824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Воспитывать уважение к труду, вызывать творческую активность, побуждать к вхождению в роль.</w:t>
            </w:r>
          </w:p>
          <w:p w:rsidR="002A56DE" w:rsidRPr="00EA6CD6" w:rsidRDefault="002A56DE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</w:t>
            </w:r>
            <w:r w:rsidRPr="007650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Дать детям знания о правилах поведения при встрече с разными насекомыми.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1812BC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DE" w:rsidRDefault="002A56DE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582459" w:rsidRPr="00ED75EA" w:rsidRDefault="002A56DE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  <w:r w:rsidRPr="002A5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5824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«Солнышко, солнышко выгляни в окошко»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Окружающий мир: </w:t>
            </w:r>
          </w:p>
          <w:p w:rsidR="00EA22BA" w:rsidRPr="00582459" w:rsidRDefault="00582459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A22BA"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7650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«На нашем участке выросли цветочки»</w:t>
            </w:r>
          </w:p>
          <w:p w:rsidR="00EA22BA" w:rsidRPr="00ED75EA" w:rsidRDefault="00EA22BA" w:rsidP="00ED75E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336AB1" w:rsidRDefault="00582459" w:rsidP="00336AB1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A22BA"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«Разноцветные поляны»</w:t>
            </w:r>
          </w:p>
          <w:p w:rsidR="00EA22BA" w:rsidRPr="00BB7832" w:rsidRDefault="00582459" w:rsidP="00336AB1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EA22BA"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«Дует ветер»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59" w:rsidRDefault="00582459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5824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Дать детям представления о весенних изменениях в природе, формировать интерес к явлениям природы.</w:t>
            </w:r>
          </w:p>
          <w:p w:rsidR="00582459" w:rsidRPr="00582459" w:rsidRDefault="00582459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582459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Закреплять представление о весенних явлениях природы, знание названий частей растения: стебель, листок, цветок; учить любоваться цветами, не рвать их.</w:t>
            </w:r>
          </w:p>
          <w:p w:rsidR="00336AB1" w:rsidRDefault="00582459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EA22BA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4E12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4E1222" w:rsidRPr="004E12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Закрепить умение соотносить</w:t>
            </w:r>
            <w:r w:rsidR="004E12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цвет у разных предметов и одинаковые предметы разных цветов.</w:t>
            </w:r>
          </w:p>
          <w:p w:rsidR="00AD2AC8" w:rsidRDefault="00582459" w:rsidP="00AD2AC8">
            <w:pPr>
              <w:pStyle w:val="Style19"/>
              <w:widowControl/>
              <w:jc w:val="both"/>
              <w:rPr>
                <w:rStyle w:val="FontStyle77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A22BA" w:rsidRPr="00EA6C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E12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2AC8">
              <w:rPr>
                <w:rStyle w:val="FontStyle77"/>
                <w:sz w:val="28"/>
              </w:rPr>
              <w:t>Закрепить понимание слов «много — мало» при выполне</w:t>
            </w:r>
            <w:r w:rsidR="00AD2AC8">
              <w:rPr>
                <w:rStyle w:val="FontStyle77"/>
                <w:sz w:val="28"/>
              </w:rPr>
              <w:softHyphen/>
              <w:t>нии ребенком игровых действий (дуть в трубочку).</w:t>
            </w:r>
          </w:p>
          <w:p w:rsidR="00EA22BA" w:rsidRPr="004E1222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1812BC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9676F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Развитие речи: </w:t>
            </w:r>
          </w:p>
          <w:p w:rsidR="00EA22BA" w:rsidRPr="00C86CF3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9676FA" w:rsidRPr="00C86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мире насекомых»</w:t>
            </w:r>
          </w:p>
          <w:p w:rsidR="00ED75EA" w:rsidRPr="00C86CF3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D75EA" w:rsidRPr="00C86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76FA" w:rsidRPr="00C86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«Насекомые Топтыжки»</w:t>
            </w:r>
          </w:p>
          <w:p w:rsidR="00EA22BA" w:rsidRPr="00ED75EA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«Машенькин букет»</w:t>
            </w:r>
          </w:p>
          <w:p w:rsidR="00EA22BA" w:rsidRPr="00ED75EA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«Верба»</w:t>
            </w:r>
          </w:p>
          <w:p w:rsidR="00EA22BA" w:rsidRDefault="00EA22B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«Что растёт на участке»</w:t>
            </w:r>
          </w:p>
          <w:p w:rsidR="009676FA" w:rsidRPr="00BB7832" w:rsidRDefault="009676FA" w:rsidP="002A56D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«Солнышко – вёдрышко»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C86CF3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AD2A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D2AC8" w:rsidRPr="00C8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представление у детей о насекомых; учить выделять главные признаки: лапки, усики, крылья, голова; закреплять основные цвета.</w:t>
            </w:r>
          </w:p>
          <w:p w:rsidR="00EA22BA" w:rsidRPr="00C86CF3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C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AD2AC8" w:rsidRPr="00C86C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86CF3" w:rsidRPr="00C86C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Закреплять знания о насекомых, пополнять словарный запах, закреплять в речи предлог «на», развивать зрительную память и внимание.</w:t>
            </w:r>
          </w:p>
          <w:p w:rsidR="00EA22BA" w:rsidRPr="000E7222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0E72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E7222" w:rsidRPr="000E722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названий некоторых цветущих растений; упражнять в различении и использовании в речи названий основных цветов; упражнять в отчетливом произнесении звуков </w:t>
            </w:r>
            <w:r w:rsidR="000E7222" w:rsidRPr="000E72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[</w:t>
            </w:r>
            <w:r w:rsidR="000E7222" w:rsidRPr="000E7222">
              <w:rPr>
                <w:rFonts w:ascii="Times New Roman" w:hAnsi="Times New Roman" w:cs="Times New Roman"/>
                <w:sz w:val="28"/>
                <w:szCs w:val="28"/>
              </w:rPr>
              <w:t>н-г</w:t>
            </w:r>
            <w:r w:rsidR="000E7222" w:rsidRPr="000E72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]</w:t>
            </w:r>
            <w:r w:rsidR="000E7222" w:rsidRPr="000E7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AB1" w:rsidRPr="000E7222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336AB1"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E7222">
              <w:rPr>
                <w:rFonts w:ascii="Times New Roman" w:hAnsi="Times New Roman"/>
                <w:color w:val="auto"/>
                <w:sz w:val="28"/>
                <w:szCs w:val="28"/>
              </w:rPr>
              <w:t>Учить слушать стихи, сопровождать чтение показом предмета; предоставить возможность договаривать слова, фразы, попытку прочесть стихи целиком; развивать восприятие, слуховое внимание, память, умение достаточно громко говорить, воспитывать интерес к поэтическим произведениям.</w:t>
            </w:r>
          </w:p>
          <w:p w:rsidR="000E7222" w:rsidRPr="000E7222" w:rsidRDefault="00EA22BA" w:rsidP="00857239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6CD6">
              <w:rPr>
                <w:b/>
                <w:sz w:val="28"/>
                <w:szCs w:val="28"/>
              </w:rPr>
              <w:t>5</w:t>
            </w:r>
            <w:r w:rsidRPr="00EA6CD6">
              <w:rPr>
                <w:sz w:val="28"/>
                <w:szCs w:val="28"/>
              </w:rPr>
              <w:t>.</w:t>
            </w:r>
            <w:r w:rsidR="000E7222">
              <w:rPr>
                <w:sz w:val="28"/>
                <w:szCs w:val="28"/>
              </w:rPr>
              <w:t xml:space="preserve"> </w:t>
            </w:r>
            <w:r w:rsidR="000E7222" w:rsidRPr="00857239">
              <w:rPr>
                <w:color w:val="000000"/>
                <w:sz w:val="28"/>
                <w:szCs w:val="28"/>
                <w:lang w:eastAsia="ru-RU"/>
              </w:rPr>
              <w:t>Стимулировать интерес детей к объектам природы: познако</w:t>
            </w:r>
            <w:r w:rsidR="000E7222" w:rsidRPr="00857239">
              <w:rPr>
                <w:color w:val="000000"/>
                <w:sz w:val="28"/>
                <w:szCs w:val="28"/>
                <w:lang w:eastAsia="ru-RU"/>
              </w:rPr>
              <w:softHyphen/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>ми</w:t>
            </w:r>
            <w:r w:rsidR="000E7222" w:rsidRPr="00857239">
              <w:rPr>
                <w:color w:val="000000"/>
                <w:sz w:val="28"/>
                <w:szCs w:val="28"/>
                <w:lang w:eastAsia="ru-RU"/>
              </w:rPr>
              <w:t xml:space="preserve">ть с деревьями, травой, цветами; 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0E7222" w:rsidRPr="00857239">
              <w:rPr>
                <w:color w:val="000000"/>
                <w:sz w:val="28"/>
                <w:szCs w:val="28"/>
                <w:lang w:eastAsia="ru-RU"/>
              </w:rPr>
              <w:t>вести в словарь детей названия деревьев, их основных частей: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 xml:space="preserve">ствол, ветки, листья, и других 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>растений — зеленая трава, цветы; р</w:t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>азвивать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>наблюдательность,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>внимание,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>умение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>слушать</w:t>
            </w:r>
            <w:r w:rsidR="00857239" w:rsidRPr="00857239">
              <w:rPr>
                <w:color w:val="000000"/>
                <w:sz w:val="28"/>
                <w:szCs w:val="28"/>
                <w:lang w:eastAsia="ru-RU"/>
              </w:rPr>
              <w:t xml:space="preserve"> взрослого, не отвлекаясь; ф</w:t>
            </w:r>
            <w:r w:rsidR="000E7222" w:rsidRPr="000E7222">
              <w:rPr>
                <w:color w:val="000000"/>
                <w:sz w:val="28"/>
                <w:szCs w:val="28"/>
                <w:lang w:eastAsia="ru-RU"/>
              </w:rPr>
              <w:t>ормировать бережное отношение к окружающей природе.</w:t>
            </w:r>
          </w:p>
          <w:p w:rsidR="00EA22BA" w:rsidRPr="00857239" w:rsidRDefault="00857239" w:rsidP="00857239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57239">
              <w:rPr>
                <w:b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7239">
              <w:rPr>
                <w:color w:val="000000"/>
                <w:sz w:val="28"/>
                <w:szCs w:val="28"/>
                <w:lang w:eastAsia="ru-RU"/>
              </w:rPr>
              <w:t>Познакомить детей с новой потешкой, учить слушать текст, понимать содержание; учить детей повторять строчки потешки вместе с педагогом или за ним, говорить достаточно громко; развивать слуховое восприятие, внимание, память; воспитывать интерес к х</w:t>
            </w:r>
            <w:r>
              <w:rPr>
                <w:color w:val="000000"/>
                <w:sz w:val="28"/>
                <w:szCs w:val="28"/>
                <w:lang w:eastAsia="ru-RU"/>
              </w:rPr>
              <w:t>удожественному слову устного на</w:t>
            </w:r>
            <w:r w:rsidRPr="00857239">
              <w:rPr>
                <w:color w:val="000000"/>
                <w:sz w:val="28"/>
                <w:szCs w:val="28"/>
                <w:lang w:eastAsia="ru-RU"/>
              </w:rPr>
              <w:t>родного творчества.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1812BC" w:rsidRDefault="00EA22BA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D75EA" w:rsidRDefault="00EA22BA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Рисование и приобщение к искусству:</w:t>
            </w:r>
          </w:p>
          <w:p w:rsidR="00EA22BA" w:rsidRPr="00ED75EA" w:rsidRDefault="00EA22BA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«Вот какие ножки у сороконожки»</w:t>
            </w:r>
          </w:p>
          <w:p w:rsidR="00EA22BA" w:rsidRPr="00ED75EA" w:rsidRDefault="00EA22BA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91D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Одуванчики в травке»</w:t>
            </w:r>
          </w:p>
          <w:p w:rsidR="00EA22BA" w:rsidRPr="00ED75EA" w:rsidRDefault="00EA22BA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D65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65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«Первая зелень</w:t>
            </w:r>
            <w:r w:rsidR="00A91D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EA22BA" w:rsidRPr="00ED75EA" w:rsidRDefault="00EA22BA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A91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«Ласковое солнышко»</w:t>
            </w:r>
          </w:p>
          <w:p w:rsidR="00EA22BA" w:rsidRPr="00ED75EA" w:rsidRDefault="00EA22BA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Лепка:</w:t>
            </w:r>
          </w:p>
          <w:p w:rsidR="00EA22BA" w:rsidRPr="00ED75EA" w:rsidRDefault="00EA22BA" w:rsidP="0058245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91D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«Божья коровка»</w:t>
            </w:r>
          </w:p>
          <w:p w:rsidR="00EA22BA" w:rsidRPr="00ED75EA" w:rsidRDefault="00EA22BA" w:rsidP="00D65EB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="00A91D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«Цветы на поляне»</w:t>
            </w:r>
          </w:p>
          <w:p w:rsidR="00336AB1" w:rsidRDefault="00EA22BA" w:rsidP="009676FA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  <w:r w:rsid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91D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91D76" w:rsidRPr="00C86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Дерево</w:t>
            </w:r>
            <w:r w:rsidR="00A91D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EA22BA" w:rsidRPr="00BB7832" w:rsidRDefault="00EA22BA" w:rsidP="00D65EB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</w:t>
            </w:r>
            <w:r w:rsidR="00A91D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«Пушистые тучки»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F54E0C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F54E0C">
              <w:rPr>
                <w:rFonts w:ascii="Times New Roman" w:hAnsi="Times New Roman"/>
                <w:color w:val="auto"/>
                <w:sz w:val="28"/>
                <w:szCs w:val="28"/>
              </w:rPr>
              <w:t>Учить рисовать самостоятельно; продолжать закреплять навыки рисования прямых вертикальных линий- ножки сороконожки; вызывать желание украсить сороконожку цветными пятнышками – самостоятельно рисовать «узор» ватными палочками или пальчиками; развивать чувство цвета.</w:t>
            </w:r>
          </w:p>
          <w:p w:rsidR="00EA22BA" w:rsidRPr="00257FA2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257FA2" w:rsidRPr="00257FA2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предметы округлой формы мягкой кистью; учить наносить штрихи щетинной кистью; закреплять умение рисовать короткие прямые линии.</w:t>
            </w:r>
          </w:p>
          <w:p w:rsidR="00EA22BA" w:rsidRPr="006074FA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D65E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D65EBD" w:rsidRPr="00D65E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Учить отражать свои впечатления об окружающим мире в рисовании, воспитывать интерес к природным явлениям</w:t>
            </w:r>
            <w:r w:rsidR="00D65E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совершенствовать и закреплять технику рисования </w:t>
            </w:r>
            <w:r w:rsidR="007650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кистью (вести кисть по ворсу и проводить наклонные линии – «ветки»), прием «примакивания» кистью – изображение первой зелени.</w:t>
            </w:r>
          </w:p>
          <w:p w:rsidR="00EA22BA" w:rsidRPr="00737E43" w:rsidRDefault="00EA22BA" w:rsidP="00737E43">
            <w:pPr>
              <w:pStyle w:val="western"/>
              <w:spacing w:before="0"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ED7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737E43" w:rsidRPr="00737E4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«лучик», учить рисовать пальчиками короткие линии, круг, глаза, нос, рот. Развивать мелкую моторику рук.</w:t>
            </w:r>
          </w:p>
          <w:p w:rsidR="00EA22BA" w:rsidRPr="00737E43" w:rsidRDefault="00EA22BA" w:rsidP="00737E43">
            <w:pPr>
              <w:pStyle w:val="af9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737E43">
              <w:rPr>
                <w:b/>
                <w:sz w:val="28"/>
                <w:szCs w:val="28"/>
              </w:rPr>
              <w:t>5.</w:t>
            </w:r>
            <w:r w:rsidR="00737E43" w:rsidRPr="00737E43">
              <w:rPr>
                <w:sz w:val="28"/>
                <w:szCs w:val="28"/>
              </w:rPr>
              <w:t>Продолжать учить детей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формировать интерес к работе с пластилином; развивать мелкую моторику.</w:t>
            </w:r>
          </w:p>
          <w:p w:rsidR="00EA22BA" w:rsidRPr="00737E43" w:rsidRDefault="00EA22BA" w:rsidP="00EA6CD6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  <w:r w:rsidR="00737E43" w:rsidRPr="00737E43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отщипывать кусочки пластилина, раскатывать его круговыми движениями; упраж</w:t>
            </w:r>
            <w:r w:rsidR="00737E43">
              <w:rPr>
                <w:rFonts w:ascii="Times New Roman" w:hAnsi="Times New Roman" w:cs="Times New Roman"/>
                <w:sz w:val="28"/>
                <w:szCs w:val="28"/>
              </w:rPr>
              <w:t>нять в технике пластилинографии; закреплять знание цветов.</w:t>
            </w:r>
          </w:p>
          <w:p w:rsidR="00336AB1" w:rsidRPr="00A45F59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F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  <w:r w:rsidR="00A45F59" w:rsidRPr="00A45F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умения катать «колбаску» разной длины, отщипывать маленькие кусочки пластилина от целого куска; формировать кусочки и сплющивать их; учить соединять детали; закреплять знание цветов.</w:t>
            </w:r>
          </w:p>
          <w:p w:rsidR="00EA22BA" w:rsidRPr="00737E43" w:rsidRDefault="00EA22BA" w:rsidP="00336AB1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  <w:r w:rsidR="00737E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учить детей создавать рельефные изображения из пластилина модульным способом – отщипывать кусочки, прикладывать к фону и прикреплять (прижимать, примазывать)</w:t>
            </w:r>
            <w:r w:rsidR="002A0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пальчиками; разнообразить способы деления пластилина на части (ощипывание, отрывание, откручивание); развивать чувство формы, фактуры, тактильного ощущения).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</w:tr>
      <w:tr w:rsidR="00EA22BA" w:rsidRPr="004A176A" w:rsidTr="00980357">
        <w:trPr>
          <w:trHeight w:val="50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1812BC" w:rsidRDefault="00EA22BA" w:rsidP="004A176A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EA22BA" w:rsidP="00BB7832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29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30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31</w:t>
            </w:r>
          </w:p>
          <w:p w:rsidR="004A176A" w:rsidRPr="00BB7832" w:rsidRDefault="004A176A" w:rsidP="00BB7832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29.</w:t>
            </w:r>
            <w:r w:rsidR="00281F4E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акреплять умение ходить в колонне по одному, бросать в горизонтальную цель правой и левой рукой, прыгат</w:t>
            </w:r>
            <w:r w:rsidR="00336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 в длину с места, соблюдать во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 броска указанное направление; проводить профилактику нарушений осанки, плоскостопия.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30.</w:t>
            </w:r>
            <w:r w:rsidR="00281F4E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умения ползать и подлезать под веревку, бросать вдаль из-за головы только по сигналу, согласовывать свои движения с движениями товарищей; развивать способность к подражанию, внимание.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31.</w:t>
            </w:r>
            <w:r w:rsidR="00281F4E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Совершенствовать прыжки в длину с места, ходьбу по наклонной доске; развивать чувство равновесия, глазомер и координацию движений, ловкость, быстроту; укреплять дыхательную систему; воспитывать дружеские взаимоотношения между детьми.</w:t>
            </w:r>
          </w:p>
          <w:p w:rsidR="004A176A" w:rsidRPr="00EA6CD6" w:rsidRDefault="004A176A" w:rsidP="00EA6CD6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32.</w:t>
            </w:r>
            <w:r w:rsidR="00281F4E"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умения ползать по гимнастической скамейке, метать вдаль правой и левой рукой; учить быстро реагировать на сигнал.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BB7832" w:rsidRDefault="00EA22BA" w:rsidP="004A176A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58B9" w:rsidRPr="004A176A" w:rsidTr="00980357">
        <w:trPr>
          <w:trHeight w:val="5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BB7832" w:rsidRDefault="008D58B9" w:rsidP="009A566E">
            <w:pPr>
              <w:pStyle w:val="western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VI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</w:t>
            </w:r>
            <w:r w:rsidR="00583E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г.</w:t>
            </w:r>
          </w:p>
          <w:p w:rsidR="008D58B9" w:rsidRPr="001812BC" w:rsidRDefault="008D58B9" w:rsidP="008D58B9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BB7832" w:rsidRDefault="008D58B9" w:rsidP="008D58B9">
            <w:pPr>
              <w:jc w:val="both"/>
              <w:rPr>
                <w:sz w:val="28"/>
                <w:szCs w:val="28"/>
              </w:rPr>
            </w:pPr>
            <w:r w:rsidRPr="00BB7832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2A0DC7" w:rsidRDefault="008D58B9" w:rsidP="002A0DC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Социальный мир:</w:t>
            </w:r>
          </w:p>
          <w:p w:rsidR="008D58B9" w:rsidRPr="002A0DC7" w:rsidRDefault="008D58B9" w:rsidP="00D65EBD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2A0DC7" w:rsidRPr="002A0DC7">
              <w:rPr>
                <w:rFonts w:ascii="Times New Roman" w:hAnsi="Times New Roman" w:cs="Times New Roman"/>
                <w:sz w:val="28"/>
                <w:szCs w:val="28"/>
              </w:rPr>
              <w:t>«Мы бережём природу»</w:t>
            </w:r>
          </w:p>
          <w:p w:rsidR="008D58B9" w:rsidRPr="002A0DC7" w:rsidRDefault="008D58B9" w:rsidP="002A0DC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Формирование основ безопасности:</w:t>
            </w:r>
          </w:p>
          <w:p w:rsidR="002A0DC7" w:rsidRPr="002A0DC7" w:rsidRDefault="002A0DC7" w:rsidP="002A0DC7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«Лето. Солнце, жара»</w:t>
            </w:r>
          </w:p>
          <w:p w:rsidR="008D58B9" w:rsidRPr="002A0DC7" w:rsidRDefault="002A0DC7" w:rsidP="002A0DC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sz w:val="28"/>
                <w:szCs w:val="28"/>
              </w:rPr>
              <w:t>3. «Игра с водой»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2A0DC7" w:rsidRDefault="008D58B9" w:rsidP="002A0DC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2A0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основам взаимодействия с природой, привлекать внимания к красоте растений на участке, вызывать интерес к театрализованной игре путём общения с персонажем, формировать доброжелательные отношения между детьми.</w:t>
            </w:r>
          </w:p>
          <w:p w:rsidR="008D58B9" w:rsidRPr="002A0DC7" w:rsidRDefault="008D58B9" w:rsidP="002A0DC7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</w:t>
            </w:r>
            <w:r w:rsidRPr="002A0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систему представления о солнце, воспитывать бережное ответственность, отношение к своей жизни, учить детей правилам поведения в жаркие летние дни.</w:t>
            </w:r>
          </w:p>
          <w:p w:rsidR="008D58B9" w:rsidRPr="002A0DC7" w:rsidRDefault="008D58B9" w:rsidP="002A0DC7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A0D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</w:t>
            </w:r>
            <w:r w:rsidRPr="002A0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Формировать представления о правилах безопасного поведения в играх с водой, обогащать словарь детей существительными, обозначающими названия игрушек, учить произносить звукоподражания, предоставлять детям возможность договаривать слова, фразы при чтении воспитателем потешки, вызвать интерес детей к предметам ближайшего окружения.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Pr="00BB7832" w:rsidRDefault="008D58B9" w:rsidP="008D58B9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58B9" w:rsidRPr="001812BC" w:rsidTr="00980357">
        <w:trPr>
          <w:trHeight w:val="140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1812BC" w:rsidRDefault="008D58B9" w:rsidP="008D58B9">
            <w:pPr>
              <w:pStyle w:val="western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BB7832" w:rsidRDefault="008D58B9" w:rsidP="008D58B9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Мир природы: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 поисках капельки»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Окружающий мир: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«Лето красное идёт»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ФЭМП: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«Делаем куличики большие и маленькие»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«Мы плывём на лодке»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Обучать элементарным приёмам лепки, как скатывание, прижатие и оттягивание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 ребенка согласованно работать обеими руками, соразмерять нажим ладоней на ком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зображать в лепке основанную форму предметов (солнце - шар) и наиболее яркие, характерные их признаки (жёлтый цвет и у солнца есть лучи)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риучать к аккуратности, внимательности к речи воспитателя; прививать интерес к данному виду деятельности, вызвать положительный эмоциональный отклик к выполняемой работе. 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Дать первоначальные представления о наступающем сезоне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чить сравнивать природные явления весны и лета.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ктивировать в речи название предметов одежды, обобщающее понятие, закрепить умение отвечать на вопросы по содержанию картинок.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умения различать предметы по величине и обозначать их словами: большой, маленький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азвивать предметные действия.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умения различать количество предметов (много- один), использовать в речи существительные во множественном и единственном числе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азвивать умение двигаться за взрослым в определённом направлении.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Pr="00BB7832" w:rsidRDefault="008D58B9" w:rsidP="008D58B9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8B9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1812BC" w:rsidRDefault="008D58B9" w:rsidP="008D58B9">
            <w:pPr>
              <w:pStyle w:val="western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BB7832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Развитие речи: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«Русская народная сказка «Репка»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«Я на солнышке лежу»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Чтение стихотворения «А у солнца сто забот»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«Ветер по морю гуляет»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«Машенькин букет»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«Сад цветов»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ызвать желание </w:t>
            </w:r>
            <w:r w:rsidRPr="00EA6CD6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рассказывать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 её вместе с воспитателем; развивать память внимание.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Развивать активную речь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чить сопровождать речь движениями.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стихотворением, учить слушать его без наглядного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чить понимать речь взрослого, эмоционально откликаться на текст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азвивать внимание,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усидчивость на занятиях. 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Формировать речевые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оспитывать умение действовать по определенному заданию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чить воспринимать стихотворный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азвивать способность запоминать произведение, используя наглядные средства и игровые 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эстетические 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речевое дыхание, правильный темп речи. 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Закреплять знания названий некоторых цветущих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различии и использовании в речи названий основных цветов. 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понятия один, много, ни одного, ни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чить группировать предметы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чередованию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правильной артикуляции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6CD6">
              <w:rPr>
                <w:rFonts w:ascii="Times New Roman" w:hAnsi="Times New Roman" w:cs="Times New Roman"/>
                <w:sz w:val="28"/>
                <w:szCs w:val="28"/>
              </w:rPr>
              <w:t>азвивать речевое дыхание.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Pr="00C343C2" w:rsidRDefault="008D58B9" w:rsidP="00C343C2"/>
        </w:tc>
      </w:tr>
      <w:tr w:rsidR="008D58B9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1812BC" w:rsidRDefault="008D58B9" w:rsidP="008D58B9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BB7832" w:rsidRDefault="008D58B9" w:rsidP="008D58B9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Рисование и приобщение к искусству: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«Картинки на песке»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«Летний зонтик»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«Рыбки плавают в водице»</w:t>
            </w:r>
          </w:p>
          <w:p w:rsidR="008D58B9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«Цветик семицветик»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Лепка:</w:t>
            </w:r>
          </w:p>
          <w:p w:rsidR="008D58B9" w:rsidRPr="003278F4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«Солнышко для Львёнка»</w:t>
            </w:r>
          </w:p>
          <w:p w:rsidR="008D58B9" w:rsidRPr="00BB7832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8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«Букет цветов»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Вызвать интерес к созданию изображению на песке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оказать зависимость характера изображения от свойств материала: рисование контурных картинок палочкой на сухом песке и отпечатки ладошек на влажном песке, подвести к сравнению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азвивать моторику, эстетическое восприятие.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Формирование технических навыков и умений рисования на асфальте;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асширять представление детей о рисовании мелками, повышение роли изобразительного искусства в эстетическом воспитании детей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азвивать мелкую моторику, творческое воображение и кругозор;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азвивать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работать коллективно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в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оспитывать художественный вкус и чувство гармонии, цвета и ритма,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аккуратност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Развивать сюжетно-игровой замысел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у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чить передавать формы линейным контуром, пятном.</w:t>
            </w:r>
          </w:p>
          <w:p w:rsidR="008D58B9" w:rsidRPr="004C3783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4.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Закрепить знания 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цветов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обуждать называть 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цвета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акрепить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понятия «большой»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 «маленький»;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формировать знания о геометрических фигурах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акрепить приемы рисования ладошкой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р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азвивать мелкую моторику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координацию движения рук, 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творческое 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воображение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, внимание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оспитывать 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 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чувство отзывчивости, желание помочь.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5.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ть элементарным приёмам 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лепки,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скатывание, прижатие и оттягивание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у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чить ребенка согласованно работать обеими руками, соразмерять нажим ладоней на ком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зображать в лепке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 основанную форму предметов (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солнце - шар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) и наиболее яркие, характерные их признаки (жёлтый цвет и у 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солнца есть лучи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п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риучать к аккуратности, внимательности к речи воспитателя; прививать интерес к данному виду </w:t>
            </w:r>
            <w:r w:rsidRPr="00EA6C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деятельности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, вызвать положительный эмоциональный отклик к выполняемой работе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р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азвитие мелких мышц кистей рук, тактильных ощущений.</w:t>
            </w:r>
          </w:p>
          <w:p w:rsidR="008D58B9" w:rsidRPr="00EA6CD6" w:rsidRDefault="008D58B9" w:rsidP="008D58B9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6.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Упражнять в раскатывании пластилина прямыми движениями и закручивания в спираль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у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чить создавать объёмное изображение, используя бросовый материал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з</w:t>
            </w:r>
            <w:r w:rsidRPr="00EA6CD6">
              <w:rPr>
                <w:rFonts w:ascii="Times New Roman" w:hAnsi="Times New Roman" w:cs="Times New Roman"/>
                <w:iCs/>
                <w:sz w:val="28"/>
                <w:szCs w:val="28"/>
              </w:rPr>
              <w:t>акреплять использование в речи названий цветов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Pr="00BB7832" w:rsidRDefault="008D58B9" w:rsidP="008D58B9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6E" w:rsidRPr="001812BC" w:rsidTr="0098035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66E" w:rsidRPr="001812BC" w:rsidRDefault="009A566E" w:rsidP="008D58B9">
            <w:pPr>
              <w:pStyle w:val="western"/>
              <w:snapToGrid w:val="0"/>
              <w:spacing w:before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66E" w:rsidRPr="00BB7832" w:rsidRDefault="009A566E" w:rsidP="008D58B9">
            <w:pPr>
              <w:pStyle w:val="western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66E" w:rsidRPr="00BB7832" w:rsidRDefault="009A566E" w:rsidP="009A566E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33</w:t>
            </w:r>
          </w:p>
          <w:p w:rsidR="009A566E" w:rsidRPr="00BB7832" w:rsidRDefault="009A566E" w:rsidP="009A566E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34</w:t>
            </w:r>
          </w:p>
          <w:p w:rsidR="009A566E" w:rsidRPr="00BB7832" w:rsidRDefault="009A566E" w:rsidP="009A566E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35</w:t>
            </w:r>
          </w:p>
          <w:p w:rsidR="009A566E" w:rsidRPr="003278F4" w:rsidRDefault="009A566E" w:rsidP="009A566E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78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Занятие 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66E" w:rsidRPr="00EA6CD6" w:rsidRDefault="009A566E" w:rsidP="009A566E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.Учить катать мяч, соблюдая направление при катании; упражнять в лазанье по гимнастической стене, развивать координацию движений; учить дружно, играть.</w:t>
            </w:r>
          </w:p>
          <w:p w:rsidR="009A566E" w:rsidRPr="00EA6CD6" w:rsidRDefault="009A566E" w:rsidP="009A566E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.Совершенствовать умения метать в горизонтальную цель правой и левой рукой, ползать по гимнастической скамейке; приучать выполнять задание самостоятельно; тренировать разнообразные движения; формировать правильную осанку; развивать ловкость, быстроту, чувство равновесия и координацию движений.</w:t>
            </w:r>
          </w:p>
          <w:p w:rsidR="009A566E" w:rsidRPr="00EA6CD6" w:rsidRDefault="009A566E" w:rsidP="009A566E">
            <w:pPr>
              <w:pStyle w:val="western"/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35.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умения ходить и бегать в колонне по одному, прыгать в длину с места, метать в горизонтальную цель правой и левой рукой; развивать глазомер, стараясь попадать в цель; обучать ритмичным движениям; повторить названия частей тела.</w:t>
            </w:r>
          </w:p>
          <w:p w:rsidR="009A566E" w:rsidRPr="00EA6CD6" w:rsidRDefault="009A566E" w:rsidP="009A566E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6C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  <w:r w:rsidRPr="00EA6C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.Закреплять умения прыгать в длину с места, ползать на четвереньках и подлезать под рейку (веревку), ходить по гимнастической скамейке; развивать равновесие, ориентировку в пространстве, внимание, ловкость, быстроту.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66E" w:rsidRPr="00BB7832" w:rsidRDefault="009A566E" w:rsidP="008D58B9">
            <w:pPr>
              <w:pStyle w:val="western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BA" w:rsidRPr="001812BC" w:rsidRDefault="00EA22BA">
      <w:pPr>
        <w:sectPr w:rsidR="00EA22BA" w:rsidRPr="001812BC" w:rsidSect="008D58B9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850" w:bottom="426" w:left="1701" w:header="720" w:footer="170" w:gutter="0"/>
          <w:cols w:space="720"/>
          <w:docGrid w:linePitch="360"/>
        </w:sectPr>
      </w:pPr>
    </w:p>
    <w:p w:rsidR="00BB7832" w:rsidRPr="00EA6CD6" w:rsidRDefault="00BB7832" w:rsidP="004F34EA">
      <w:pPr>
        <w:spacing w:line="300" w:lineRule="atLeast"/>
        <w:jc w:val="center"/>
        <w:outlineLvl w:val="1"/>
        <w:rPr>
          <w:b/>
          <w:sz w:val="28"/>
          <w:szCs w:val="28"/>
          <w:lang w:eastAsia="ru-RU"/>
        </w:rPr>
      </w:pPr>
      <w:r w:rsidRPr="00EA6CD6">
        <w:rPr>
          <w:b/>
          <w:sz w:val="28"/>
          <w:szCs w:val="28"/>
          <w:lang w:eastAsia="ru-RU"/>
        </w:rPr>
        <w:t>Календарно-тематическое планирование на летний оздоровительный период для детей младшего дошкольного возраста.</w:t>
      </w:r>
    </w:p>
    <w:p w:rsidR="00BB7832" w:rsidRPr="00EA6CD6" w:rsidRDefault="00BB7832" w:rsidP="00BB7832">
      <w:pPr>
        <w:spacing w:line="300" w:lineRule="atLeast"/>
        <w:jc w:val="center"/>
        <w:outlineLvl w:val="1"/>
        <w:rPr>
          <w:b/>
          <w:sz w:val="28"/>
          <w:szCs w:val="28"/>
          <w:lang w:eastAsia="ru-RU"/>
        </w:rPr>
      </w:pPr>
    </w:p>
    <w:p w:rsidR="00BB7832" w:rsidRPr="00EA6CD6" w:rsidRDefault="00BB7832" w:rsidP="00BB7832">
      <w:pPr>
        <w:jc w:val="center"/>
        <w:rPr>
          <w:b/>
          <w:bCs/>
          <w:sz w:val="28"/>
          <w:szCs w:val="28"/>
        </w:rPr>
      </w:pPr>
      <w:r w:rsidRPr="00EA6CD6">
        <w:rPr>
          <w:b/>
          <w:bCs/>
          <w:sz w:val="28"/>
          <w:szCs w:val="28"/>
        </w:rPr>
        <w:t>Задачи на летн</w:t>
      </w:r>
      <w:r w:rsidR="000B753A">
        <w:rPr>
          <w:b/>
          <w:bCs/>
          <w:sz w:val="28"/>
          <w:szCs w:val="28"/>
        </w:rPr>
        <w:t>е-</w:t>
      </w:r>
      <w:r w:rsidRPr="00EA6CD6">
        <w:rPr>
          <w:b/>
          <w:bCs/>
          <w:sz w:val="28"/>
          <w:szCs w:val="28"/>
        </w:rPr>
        <w:t>оздоровительный период</w:t>
      </w:r>
    </w:p>
    <w:p w:rsidR="00BB7832" w:rsidRPr="00EA6CD6" w:rsidRDefault="00BB7832" w:rsidP="00BB7832">
      <w:pPr>
        <w:jc w:val="both"/>
        <w:rPr>
          <w:b/>
          <w:bCs/>
          <w:sz w:val="28"/>
          <w:szCs w:val="28"/>
        </w:rPr>
      </w:pPr>
    </w:p>
    <w:p w:rsidR="00BB7832" w:rsidRPr="00EA6CD6" w:rsidRDefault="00BB7832" w:rsidP="00BB7832">
      <w:pPr>
        <w:jc w:val="both"/>
        <w:rPr>
          <w:bCs/>
          <w:sz w:val="28"/>
          <w:szCs w:val="28"/>
        </w:rPr>
      </w:pPr>
      <w:r w:rsidRPr="00EA6CD6">
        <w:rPr>
          <w:bCs/>
          <w:sz w:val="28"/>
          <w:szCs w:val="28"/>
        </w:rPr>
        <w:t>1</w:t>
      </w:r>
      <w:r w:rsidR="004C3783">
        <w:rPr>
          <w:bCs/>
          <w:sz w:val="28"/>
          <w:szCs w:val="28"/>
        </w:rPr>
        <w:t>.</w:t>
      </w:r>
      <w:r w:rsidRPr="00EA6CD6">
        <w:rPr>
          <w:b/>
          <w:bCs/>
          <w:sz w:val="28"/>
          <w:szCs w:val="28"/>
        </w:rPr>
        <w:t xml:space="preserve"> </w:t>
      </w:r>
      <w:r w:rsidRPr="00EA6CD6">
        <w:rPr>
          <w:bCs/>
          <w:sz w:val="28"/>
          <w:szCs w:val="28"/>
        </w:rPr>
        <w:t>Создание условий, обеспечивающих охрану жизни и укрепления здоровья детей, предупреждение заболеваемости и травматизма.</w:t>
      </w:r>
    </w:p>
    <w:p w:rsidR="00BB7832" w:rsidRPr="00EA6CD6" w:rsidRDefault="00BB7832" w:rsidP="00BB7832">
      <w:pPr>
        <w:jc w:val="both"/>
        <w:rPr>
          <w:bCs/>
          <w:sz w:val="28"/>
          <w:szCs w:val="28"/>
        </w:rPr>
      </w:pPr>
      <w:r w:rsidRPr="00EA6CD6">
        <w:rPr>
          <w:bCs/>
          <w:sz w:val="28"/>
          <w:szCs w:val="28"/>
        </w:rPr>
        <w:t>2</w:t>
      </w:r>
      <w:r w:rsidR="004C3783">
        <w:rPr>
          <w:bCs/>
          <w:sz w:val="28"/>
          <w:szCs w:val="28"/>
        </w:rPr>
        <w:t>.</w:t>
      </w:r>
      <w:r w:rsidRPr="00EA6CD6">
        <w:rPr>
          <w:bCs/>
          <w:sz w:val="28"/>
          <w:szCs w:val="28"/>
        </w:rPr>
        <w:t xml:space="preserve"> Реализация системы мероприятий, направленных на оздоровление и физическое развитие детей, воспитание самостоятельности, инициативности, любознательности и познавательной активности дошкольников.</w:t>
      </w:r>
    </w:p>
    <w:p w:rsidR="00BB7832" w:rsidRPr="00EA6CD6" w:rsidRDefault="00BB7832" w:rsidP="00BB7832">
      <w:pPr>
        <w:jc w:val="both"/>
        <w:rPr>
          <w:bCs/>
          <w:sz w:val="28"/>
          <w:szCs w:val="28"/>
        </w:rPr>
      </w:pPr>
      <w:r w:rsidRPr="00EA6CD6">
        <w:rPr>
          <w:bCs/>
          <w:sz w:val="28"/>
          <w:szCs w:val="28"/>
        </w:rPr>
        <w:t>3</w:t>
      </w:r>
      <w:r w:rsidR="004C3783">
        <w:rPr>
          <w:bCs/>
          <w:sz w:val="28"/>
          <w:szCs w:val="28"/>
        </w:rPr>
        <w:t>.</w:t>
      </w:r>
      <w:r w:rsidRPr="00EA6CD6">
        <w:rPr>
          <w:bCs/>
          <w:sz w:val="28"/>
          <w:szCs w:val="28"/>
        </w:rPr>
        <w:t xml:space="preserve">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B7832" w:rsidRPr="00EA6CD6" w:rsidRDefault="00BB7832" w:rsidP="00BB7832">
      <w:pPr>
        <w:jc w:val="both"/>
        <w:rPr>
          <w:b/>
          <w:bCs/>
          <w:sz w:val="28"/>
          <w:szCs w:val="28"/>
        </w:rPr>
      </w:pPr>
    </w:p>
    <w:p w:rsidR="00BB7832" w:rsidRPr="00EA6CD6" w:rsidRDefault="00425988" w:rsidP="00BB7832">
      <w:pPr>
        <w:spacing w:line="300" w:lineRule="atLeast"/>
        <w:jc w:val="center"/>
        <w:outlineLvl w:val="1"/>
        <w:rPr>
          <w:b/>
          <w:sz w:val="28"/>
          <w:szCs w:val="28"/>
          <w:lang w:eastAsia="ru-RU"/>
        </w:rPr>
      </w:pPr>
      <w:r w:rsidRPr="00EA6CD6">
        <w:rPr>
          <w:b/>
          <w:sz w:val="28"/>
          <w:szCs w:val="28"/>
          <w:lang w:eastAsia="ru-RU"/>
        </w:rPr>
        <w:t>ТЕМАТИЧЕСКИЕ БЛОКИ:</w:t>
      </w:r>
    </w:p>
    <w:p w:rsidR="00BB7832" w:rsidRPr="00EA6CD6" w:rsidRDefault="00BB7832" w:rsidP="004C3783">
      <w:pPr>
        <w:spacing w:line="300" w:lineRule="atLeast"/>
        <w:outlineLvl w:val="1"/>
        <w:rPr>
          <w:color w:val="91470A"/>
          <w:sz w:val="28"/>
          <w:szCs w:val="28"/>
          <w:lang w:eastAsia="ru-RU"/>
        </w:rPr>
      </w:pPr>
    </w:p>
    <w:tbl>
      <w:tblPr>
        <w:tblW w:w="10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27"/>
        <w:gridCol w:w="2941"/>
        <w:gridCol w:w="2942"/>
        <w:gridCol w:w="3487"/>
      </w:tblGrid>
      <w:tr w:rsidR="00BB7832" w:rsidRPr="00EA6CD6" w:rsidTr="008D58B9">
        <w:trPr>
          <w:jc w:val="center"/>
        </w:trPr>
        <w:tc>
          <w:tcPr>
            <w:tcW w:w="52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3209A3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  <w:p w:rsidR="00BB7832" w:rsidRPr="007B3073" w:rsidRDefault="003209A3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4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3209A3" w:rsidP="003209A3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МЕСЯЦ</w:t>
            </w:r>
          </w:p>
        </w:tc>
      </w:tr>
      <w:tr w:rsidR="00BB7832" w:rsidRPr="00EA6CD6" w:rsidTr="008D58B9">
        <w:trPr>
          <w:jc w:val="center"/>
        </w:trPr>
        <w:tc>
          <w:tcPr>
            <w:tcW w:w="52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7832" w:rsidRPr="007B3073" w:rsidRDefault="00BB7832" w:rsidP="00BB783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3209A3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3209A3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3209A3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АВГУСТ</w:t>
            </w:r>
          </w:p>
        </w:tc>
      </w:tr>
      <w:tr w:rsidR="00BB7832" w:rsidRPr="00EA6CD6" w:rsidTr="008D58B9">
        <w:trPr>
          <w:trHeight w:val="815"/>
          <w:jc w:val="center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0C0" w:rsidRPr="007B3073" w:rsidRDefault="00BB7832" w:rsidP="00BB10C0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«Здравствуй,</w:t>
            </w:r>
            <w:r w:rsidR="00EA6CD6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лето красное !»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«Юные пожарные»</w:t>
            </w:r>
          </w:p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«Мой город»</w:t>
            </w:r>
          </w:p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7832" w:rsidRPr="00EA6CD6" w:rsidTr="008D58B9">
        <w:trPr>
          <w:trHeight w:val="841"/>
          <w:jc w:val="center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«Мир взрослых»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«Королевство витаминов»</w:t>
            </w:r>
          </w:p>
        </w:tc>
        <w:tc>
          <w:tcPr>
            <w:tcW w:w="1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«Моя семья»</w:t>
            </w:r>
          </w:p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7832" w:rsidRPr="00EA6CD6" w:rsidTr="008D58B9">
        <w:trPr>
          <w:trHeight w:val="454"/>
          <w:jc w:val="center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 подводном царстве»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 лугу пасутся ко…»</w:t>
            </w:r>
          </w:p>
        </w:tc>
        <w:tc>
          <w:tcPr>
            <w:tcW w:w="1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 сказочном царстве, в сказочном государстве…»</w:t>
            </w:r>
          </w:p>
        </w:tc>
      </w:tr>
      <w:tr w:rsidR="00BB7832" w:rsidRPr="00EA6CD6" w:rsidTr="008D58B9">
        <w:trPr>
          <w:trHeight w:val="454"/>
          <w:jc w:val="center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 цветочном городе»</w:t>
            </w:r>
          </w:p>
          <w:p w:rsidR="00BB10C0" w:rsidRPr="007B3073" w:rsidRDefault="00BB10C0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  <w:p w:rsidR="00BB10C0" w:rsidRPr="007B3073" w:rsidRDefault="00BB10C0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«Чудеса из леса»</w:t>
            </w:r>
          </w:p>
        </w:tc>
        <w:tc>
          <w:tcPr>
            <w:tcW w:w="1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 стране Игралии»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</w:tc>
      </w:tr>
    </w:tbl>
    <w:p w:rsidR="00BB7832" w:rsidRPr="00EA6CD6" w:rsidRDefault="00BB7832" w:rsidP="00BB7832">
      <w:pPr>
        <w:spacing w:line="300" w:lineRule="atLeast"/>
        <w:jc w:val="center"/>
        <w:rPr>
          <w:color w:val="333333"/>
          <w:sz w:val="28"/>
          <w:szCs w:val="28"/>
          <w:lang w:eastAsia="ru-RU"/>
        </w:rPr>
      </w:pPr>
    </w:p>
    <w:p w:rsidR="00BB7832" w:rsidRPr="00EA6CD6" w:rsidRDefault="00425988" w:rsidP="00BB7832">
      <w:pPr>
        <w:spacing w:line="300" w:lineRule="atLeast"/>
        <w:jc w:val="center"/>
        <w:rPr>
          <w:b/>
          <w:sz w:val="28"/>
          <w:szCs w:val="28"/>
          <w:lang w:eastAsia="ru-RU"/>
        </w:rPr>
      </w:pPr>
      <w:r w:rsidRPr="00EA6CD6">
        <w:rPr>
          <w:b/>
          <w:sz w:val="28"/>
          <w:szCs w:val="28"/>
          <w:lang w:eastAsia="ru-RU"/>
        </w:rPr>
        <w:t>ПОЗНАВАТЕЛЬНАЯ ДЕЯТЕЛЬНОСТЬ</w:t>
      </w:r>
    </w:p>
    <w:p w:rsidR="00BB7832" w:rsidRPr="00EA6CD6" w:rsidRDefault="00BB7832" w:rsidP="00BB7832">
      <w:pPr>
        <w:spacing w:line="300" w:lineRule="atLeast"/>
        <w:jc w:val="center"/>
        <w:rPr>
          <w:color w:val="333333"/>
          <w:sz w:val="28"/>
          <w:szCs w:val="28"/>
          <w:lang w:eastAsia="ru-RU"/>
        </w:rPr>
      </w:pPr>
    </w:p>
    <w:p w:rsidR="00EA6CD6" w:rsidRPr="007B3073" w:rsidRDefault="003209A3" w:rsidP="003209A3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ИЮНЬ</w:t>
      </w:r>
    </w:p>
    <w:p w:rsidR="003209A3" w:rsidRPr="007B3073" w:rsidRDefault="003209A3" w:rsidP="003209A3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f6"/>
        <w:tblW w:w="10348" w:type="dxa"/>
        <w:tblInd w:w="137" w:type="dxa"/>
        <w:tblLook w:val="04A0"/>
      </w:tblPr>
      <w:tblGrid>
        <w:gridCol w:w="2257"/>
        <w:gridCol w:w="2277"/>
        <w:gridCol w:w="5814"/>
      </w:tblGrid>
      <w:tr w:rsidR="007B3073" w:rsidRPr="007B3073" w:rsidTr="008D58B9">
        <w:tc>
          <w:tcPr>
            <w:tcW w:w="1091" w:type="pct"/>
            <w:hideMark/>
          </w:tcPr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09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ЦЕЛЬ</w:t>
            </w:r>
          </w:p>
        </w:tc>
      </w:tr>
      <w:tr w:rsidR="007B3073" w:rsidRPr="007B3073" w:rsidTr="008D58B9">
        <w:tc>
          <w:tcPr>
            <w:tcW w:w="1091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1-Я НЕДЕЛЯ</w:t>
            </w:r>
          </w:p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Лето.</w:t>
            </w:r>
          </w:p>
        </w:tc>
        <w:tc>
          <w:tcPr>
            <w:tcW w:w="2809" w:type="pct"/>
            <w:hideMark/>
          </w:tcPr>
          <w:p w:rsidR="00BB7832" w:rsidRPr="007B3073" w:rsidRDefault="00DE48BA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</w:t>
            </w:r>
            <w:r w:rsidR="00BB7832" w:rsidRPr="007B3073">
              <w:rPr>
                <w:sz w:val="28"/>
                <w:szCs w:val="28"/>
                <w:lang w:eastAsia="ru-RU"/>
              </w:rPr>
              <w:t>акреплять представления детей о сезонных изменениях, происходящих в природе летом.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Уточнять характерные признаки лета.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Воспитывать бережное отношение к окружающей природе.</w:t>
            </w:r>
          </w:p>
        </w:tc>
      </w:tr>
      <w:tr w:rsidR="007B3073" w:rsidRPr="007B3073" w:rsidTr="008D58B9">
        <w:tc>
          <w:tcPr>
            <w:tcW w:w="1091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100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О пользе и вреде солнечных лучей для здоровья.</w:t>
            </w:r>
          </w:p>
        </w:tc>
        <w:tc>
          <w:tcPr>
            <w:tcW w:w="2809" w:type="pct"/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Формировать систему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</w:tc>
      </w:tr>
      <w:tr w:rsidR="007B3073" w:rsidRPr="007B3073" w:rsidTr="008D58B9">
        <w:tc>
          <w:tcPr>
            <w:tcW w:w="1091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100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Для чего нужна вода?</w:t>
            </w:r>
          </w:p>
        </w:tc>
        <w:tc>
          <w:tcPr>
            <w:tcW w:w="2809" w:type="pct"/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Формировать знание детей о значении воды в жизни человека; о том, что вода существует в окружающей среде в различных видах. Это и дожди, и реки, и моря. В реках вода без запаха, без вкуса – пресная, в ней живут щуки, караси… В море вода соленая, там живут свои обитатели – медузы, акулы, дельфины и другие.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Воспитывать бережное отношение к воде.</w:t>
            </w:r>
          </w:p>
        </w:tc>
      </w:tr>
      <w:tr w:rsidR="007B3073" w:rsidRPr="007B3073" w:rsidTr="008D58B9">
        <w:tc>
          <w:tcPr>
            <w:tcW w:w="1091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9" w:type="pct"/>
            <w:hideMark/>
          </w:tcPr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</w:tc>
      </w:tr>
      <w:tr w:rsidR="007B3073" w:rsidRPr="007B3073" w:rsidTr="008D58B9">
        <w:tc>
          <w:tcPr>
            <w:tcW w:w="1091" w:type="pct"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100" w:type="pct"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Самые разные цветы.</w:t>
            </w:r>
          </w:p>
        </w:tc>
        <w:tc>
          <w:tcPr>
            <w:tcW w:w="2809" w:type="pct"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Расширять представление детей о разнообразии цветов: они могут быть большими и малыми, круглыми и плоскими, похожими на колокольчики и на звезды; они распускаются на садовых растениях, кустарниках, деревьях и на травах; окраска цветов включает все цвета радуги.</w:t>
            </w:r>
          </w:p>
        </w:tc>
      </w:tr>
    </w:tbl>
    <w:p w:rsidR="00BB7832" w:rsidRPr="007B3073" w:rsidRDefault="00BB7832" w:rsidP="00BB7832">
      <w:pPr>
        <w:spacing w:line="300" w:lineRule="atLeast"/>
        <w:jc w:val="center"/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BB7832" w:rsidRPr="007B3073" w:rsidRDefault="003209A3" w:rsidP="00BB7832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ИЮЛЬ</w:t>
      </w:r>
    </w:p>
    <w:p w:rsidR="003209A3" w:rsidRPr="007B3073" w:rsidRDefault="003209A3" w:rsidP="00BB7832">
      <w:pPr>
        <w:spacing w:line="300" w:lineRule="atLeast"/>
        <w:jc w:val="center"/>
        <w:rPr>
          <w:sz w:val="28"/>
          <w:szCs w:val="28"/>
          <w:lang w:eastAsia="ru-RU"/>
        </w:rPr>
      </w:pPr>
    </w:p>
    <w:tbl>
      <w:tblPr>
        <w:tblW w:w="1034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2268"/>
        <w:gridCol w:w="5820"/>
      </w:tblGrid>
      <w:tr w:rsidR="007B3073" w:rsidRPr="007B3073" w:rsidTr="008D58B9">
        <w:trPr>
          <w:jc w:val="center"/>
        </w:trPr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ЦЕЛЬ</w:t>
            </w:r>
          </w:p>
        </w:tc>
      </w:tr>
      <w:tr w:rsidR="007B3073" w:rsidRPr="007B3073" w:rsidTr="008D58B9">
        <w:trPr>
          <w:jc w:val="center"/>
        </w:trPr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1-Я НЕДЕЛЯ</w:t>
            </w:r>
          </w:p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Воспитывать любовь к родному городу. Рассказать об истории города, о самых красивых местах и других его достопримечательностях.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Учить называть свой родной город, домашний адрес.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Учить называть улицу, на которой находится детский сад.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Воспитывать бережное, заботливое отношение к своему городу.</w:t>
            </w:r>
          </w:p>
        </w:tc>
      </w:tr>
      <w:tr w:rsidR="007B3073" w:rsidRPr="007B3073" w:rsidTr="008D58B9">
        <w:trPr>
          <w:jc w:val="center"/>
        </w:trPr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Овощи и фрукты – кладовая здоровья.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Закреплять знания детей о пользе овощей и фруктов; о том, что в них содержатся витамины, которые так необходимы человеку.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Формировать представления детей о том, какие витамины и в каких овощах и фруктах они содержатся: витамин А (помидор, морковь, лук, абрикос…) – улучшает зрение; витамин С (капуста, зеленый лук, черная смородина, лимон, апельсин…) – прогоняет усталость, возвращает румянец, улучшает аппетит.</w:t>
            </w:r>
          </w:p>
        </w:tc>
      </w:tr>
      <w:tr w:rsidR="007B3073" w:rsidRPr="007B3073" w:rsidTr="008D58B9">
        <w:trPr>
          <w:jc w:val="center"/>
        </w:trPr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Домашние питомцы.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Закреплять знания детей о домашних живо</w:t>
            </w:r>
            <w:r w:rsidR="00477482" w:rsidRPr="007B3073">
              <w:rPr>
                <w:sz w:val="28"/>
                <w:szCs w:val="28"/>
                <w:lang w:eastAsia="ru-RU"/>
              </w:rPr>
              <w:t>т</w:t>
            </w:r>
            <w:r w:rsidRPr="007B3073">
              <w:rPr>
                <w:sz w:val="28"/>
                <w:szCs w:val="28"/>
                <w:lang w:eastAsia="ru-RU"/>
              </w:rPr>
              <w:t>ных, об их роли в жизни людей.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Закреплять знания о характерных особенностях внешнего вида, поведения, образа жизни домашних животных.</w:t>
            </w:r>
          </w:p>
        </w:tc>
      </w:tr>
      <w:tr w:rsidR="008D58B9" w:rsidRPr="007B3073" w:rsidTr="008D58B9">
        <w:trPr>
          <w:jc w:val="center"/>
        </w:trPr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Лесной дом.</w:t>
            </w:r>
          </w:p>
        </w:tc>
        <w:tc>
          <w:tcPr>
            <w:tcW w:w="5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Дать представление о том, что лес – это зеленый наряд нашей планеты. Лес бывает хвойный и лиственный. Здесь растет много растений: кустарники, цветы, грибы.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Закрепить знания о том, что лес – это дом для зверей и птиц.</w:t>
            </w:r>
          </w:p>
        </w:tc>
      </w:tr>
    </w:tbl>
    <w:p w:rsidR="008D58B9" w:rsidRPr="007B3073" w:rsidRDefault="008D58B9" w:rsidP="008D58B9">
      <w:pPr>
        <w:spacing w:line="300" w:lineRule="atLeast"/>
        <w:rPr>
          <w:b/>
          <w:bCs/>
          <w:sz w:val="28"/>
          <w:szCs w:val="28"/>
          <w:lang w:eastAsia="ru-RU"/>
        </w:rPr>
      </w:pPr>
    </w:p>
    <w:p w:rsidR="00BB7832" w:rsidRPr="007B3073" w:rsidRDefault="003209A3" w:rsidP="003209A3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АВГУСТ</w:t>
      </w:r>
    </w:p>
    <w:p w:rsidR="003209A3" w:rsidRPr="007B3073" w:rsidRDefault="003209A3" w:rsidP="00DE48BA">
      <w:pPr>
        <w:spacing w:line="300" w:lineRule="atLeast"/>
        <w:jc w:val="center"/>
        <w:rPr>
          <w:sz w:val="28"/>
          <w:szCs w:val="28"/>
          <w:lang w:eastAsia="ru-RU"/>
        </w:rPr>
      </w:pPr>
    </w:p>
    <w:tbl>
      <w:tblPr>
        <w:tblW w:w="102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79"/>
        <w:gridCol w:w="2239"/>
        <w:gridCol w:w="6162"/>
      </w:tblGrid>
      <w:tr w:rsidR="007B3073" w:rsidRPr="007B3073" w:rsidTr="008D58B9">
        <w:trPr>
          <w:jc w:val="center"/>
        </w:trPr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ЦЕЛЬ</w:t>
            </w:r>
          </w:p>
        </w:tc>
      </w:tr>
      <w:tr w:rsidR="007B3073" w:rsidRPr="007B3073" w:rsidTr="008D58B9">
        <w:trPr>
          <w:jc w:val="center"/>
        </w:trPr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1-Я НЕДЕЛЯ</w:t>
            </w:r>
          </w:p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Эти спички невелички.</w:t>
            </w:r>
          </w:p>
        </w:tc>
        <w:tc>
          <w:tcPr>
            <w:tcW w:w="29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Довести до понимания детей предназначение спичек в доме, разъяснить их опасность, если попадут в неумелые руки невнимательного, безответственного человека.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Учить, в случае необходимости, набирать телефонный номер пожарной службы, милиции и «скорой помощи».</w:t>
            </w:r>
          </w:p>
        </w:tc>
      </w:tr>
      <w:tr w:rsidR="007B3073" w:rsidRPr="007B3073" w:rsidTr="008D58B9">
        <w:trPr>
          <w:jc w:val="center"/>
        </w:trPr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Моя семья.</w:t>
            </w:r>
          </w:p>
        </w:tc>
        <w:tc>
          <w:tcPr>
            <w:tcW w:w="29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Закреплять представление о том, что такое семья; о родственных отношениях в семье: каждый из них одновременно сын (дочь), внук (внучка), брат (сестра) и др.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Учить знать и называть своих ближайших родственников, место работы родителей, и их профессии, любимые занятия родителей и других членов семьи.</w:t>
            </w:r>
          </w:p>
        </w:tc>
      </w:tr>
      <w:tr w:rsidR="007B3073" w:rsidRPr="007B3073" w:rsidTr="008D58B9">
        <w:trPr>
          <w:jc w:val="center"/>
        </w:trPr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Маленькие человечки.</w:t>
            </w:r>
          </w:p>
        </w:tc>
        <w:tc>
          <w:tcPr>
            <w:tcW w:w="29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Расширять представления детей о сказк</w:t>
            </w:r>
            <w:r w:rsidR="00477482" w:rsidRPr="007B3073">
              <w:rPr>
                <w:sz w:val="28"/>
                <w:szCs w:val="28"/>
                <w:lang w:eastAsia="ru-RU"/>
              </w:rPr>
              <w:t>а</w:t>
            </w:r>
            <w:r w:rsidRPr="007B3073">
              <w:rPr>
                <w:sz w:val="28"/>
                <w:szCs w:val="28"/>
                <w:lang w:eastAsia="ru-RU"/>
              </w:rPr>
              <w:t>х, сказочных героях – маленьких человечках. Которые, несмотря на свои маленькие размеры, способны творить настоящие большие чудеса.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Дать представление о том, что сказочники-писатели, живущие в разных странах, их называли по-своему: эльфы, гномы, тролли, и другие.</w:t>
            </w:r>
          </w:p>
        </w:tc>
      </w:tr>
      <w:tr w:rsidR="007B3073" w:rsidRPr="007B3073" w:rsidTr="008D58B9">
        <w:trPr>
          <w:jc w:val="center"/>
        </w:trPr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Свежий воздух нужен всем.</w:t>
            </w:r>
          </w:p>
        </w:tc>
        <w:tc>
          <w:tcPr>
            <w:tcW w:w="29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Формировать знание детей о значении воздуха не только в жизни человека, но и всего живого на Земле.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Дать представление о том, что в воздухе содержится кислород.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3"/>
              </w:numPr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Воспитывать бережное отношение к воздуху.</w:t>
            </w:r>
          </w:p>
        </w:tc>
      </w:tr>
    </w:tbl>
    <w:p w:rsidR="003209A3" w:rsidRPr="007B3073" w:rsidRDefault="00BB7832" w:rsidP="004F34EA">
      <w:pPr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425988" w:rsidRPr="007B3073" w:rsidRDefault="00425988" w:rsidP="004F34EA">
      <w:pPr>
        <w:jc w:val="center"/>
        <w:outlineLvl w:val="1"/>
        <w:rPr>
          <w:b/>
          <w:sz w:val="28"/>
          <w:szCs w:val="28"/>
          <w:lang w:eastAsia="ru-RU"/>
        </w:rPr>
      </w:pPr>
      <w:r w:rsidRPr="007B3073">
        <w:rPr>
          <w:b/>
          <w:sz w:val="28"/>
          <w:szCs w:val="28"/>
          <w:lang w:eastAsia="ru-RU"/>
        </w:rPr>
        <w:t>НАБЛЮДЕНИЯ НА ПРОГУЛКЕ</w:t>
      </w:r>
    </w:p>
    <w:p w:rsidR="004F34EA" w:rsidRPr="007B3073" w:rsidRDefault="004F34EA" w:rsidP="004F34EA">
      <w:pPr>
        <w:jc w:val="center"/>
        <w:outlineLvl w:val="1"/>
        <w:rPr>
          <w:b/>
          <w:sz w:val="28"/>
          <w:szCs w:val="28"/>
          <w:lang w:eastAsia="ru-RU"/>
        </w:rPr>
      </w:pPr>
    </w:p>
    <w:p w:rsidR="00BB7832" w:rsidRPr="007B3073" w:rsidRDefault="003209A3" w:rsidP="004F34EA">
      <w:pPr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ИЮНЬ</w:t>
      </w:r>
    </w:p>
    <w:p w:rsidR="003209A3" w:rsidRPr="007B3073" w:rsidRDefault="003209A3" w:rsidP="004F34EA">
      <w:pPr>
        <w:ind w:left="450"/>
        <w:jc w:val="center"/>
        <w:rPr>
          <w:sz w:val="28"/>
          <w:szCs w:val="28"/>
          <w:lang w:eastAsia="ru-RU"/>
        </w:rPr>
      </w:pPr>
    </w:p>
    <w:tbl>
      <w:tblPr>
        <w:tblW w:w="1072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3611"/>
        <w:gridCol w:w="3716"/>
      </w:tblGrid>
      <w:tr w:rsidR="007B3073" w:rsidRPr="007B3073" w:rsidTr="0099143E">
        <w:trPr>
          <w:jc w:val="center"/>
        </w:trPr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ЖИВАЯ ПРИРОДА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НЕЖИВАЯ ПРИРОДА </w:t>
            </w: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47748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</w:tr>
      <w:tr w:rsidR="007B3073" w:rsidRPr="007B3073" w:rsidTr="0099143E">
        <w:trPr>
          <w:jc w:val="center"/>
        </w:trPr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Рассматривание: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деревьев и кустарников;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посадок на огороде;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сорной травы;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цветов на клумбе;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бархатцев;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красоты окружающей природы</w:t>
            </w:r>
            <w:r w:rsidR="003209A3" w:rsidRPr="007B3073">
              <w:rPr>
                <w:sz w:val="28"/>
                <w:szCs w:val="28"/>
                <w:lang w:eastAsia="ru-RU"/>
              </w:rPr>
              <w:t>.</w:t>
            </w:r>
          </w:p>
          <w:p w:rsidR="003209A3" w:rsidRPr="007B3073" w:rsidRDefault="003209A3" w:rsidP="003209A3">
            <w:pPr>
              <w:pStyle w:val="af"/>
              <w:spacing w:line="300" w:lineRule="atLeast"/>
              <w:ind w:left="142"/>
              <w:rPr>
                <w:sz w:val="28"/>
                <w:szCs w:val="28"/>
                <w:lang w:eastAsia="ru-RU"/>
              </w:rPr>
            </w:pP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  <w:r w:rsidRPr="007B3073">
              <w:rPr>
                <w:b/>
                <w:bCs/>
                <w:sz w:val="28"/>
                <w:szCs w:val="28"/>
                <w:lang w:eastAsia="ru-RU"/>
              </w:rPr>
              <w:t>Наблюдения: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растениями: одуванчиками в дневное и вечернее время;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птицами: воробьями, вороной, синицей;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комарами и мошками;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теми, кто обитает на дереве.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Наблюдения: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солнцем;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вечерним небом;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луной;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дождем;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состоянием природы после дождя;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состоянием природы после грозы;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ветром и облаками;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природой в теплый вечер.</w:t>
            </w:r>
          </w:p>
          <w:p w:rsidR="003209A3" w:rsidRPr="007B3073" w:rsidRDefault="003209A3" w:rsidP="003209A3">
            <w:pPr>
              <w:pStyle w:val="af"/>
              <w:spacing w:line="300" w:lineRule="atLeast"/>
              <w:ind w:left="142"/>
              <w:rPr>
                <w:sz w:val="28"/>
                <w:szCs w:val="28"/>
                <w:lang w:eastAsia="ru-RU"/>
              </w:rPr>
            </w:pPr>
          </w:p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Рассматривание: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тополиного пуха;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песка и почвы.</w:t>
            </w:r>
          </w:p>
        </w:tc>
        <w:tc>
          <w:tcPr>
            <w:tcW w:w="1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Испарение воды.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Веселые кораблики.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Свойства песка.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Свойство солнечных лучей.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4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Что будет если огород не пропа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лывать?</w:t>
            </w:r>
          </w:p>
          <w:p w:rsidR="003209A3" w:rsidRPr="007B3073" w:rsidRDefault="003209A3" w:rsidP="00F22229">
            <w:pPr>
              <w:pStyle w:val="af"/>
              <w:numPr>
                <w:ilvl w:val="0"/>
                <w:numId w:val="14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Сравнение песка и почвы</w:t>
            </w:r>
          </w:p>
        </w:tc>
      </w:tr>
    </w:tbl>
    <w:p w:rsidR="00BB7832" w:rsidRPr="007B3073" w:rsidRDefault="00BB7832" w:rsidP="0052353A">
      <w:pPr>
        <w:spacing w:line="300" w:lineRule="atLeast"/>
        <w:jc w:val="center"/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BB7832" w:rsidRPr="007B3073" w:rsidRDefault="003209A3" w:rsidP="003209A3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ИЮЛЬ</w:t>
      </w:r>
    </w:p>
    <w:p w:rsidR="003209A3" w:rsidRPr="007B3073" w:rsidRDefault="003209A3" w:rsidP="00BB7832">
      <w:pPr>
        <w:spacing w:line="300" w:lineRule="atLeast"/>
        <w:ind w:left="450"/>
        <w:jc w:val="center"/>
        <w:rPr>
          <w:sz w:val="28"/>
          <w:szCs w:val="28"/>
          <w:lang w:eastAsia="ru-RU"/>
        </w:rPr>
      </w:pPr>
    </w:p>
    <w:tbl>
      <w:tblPr>
        <w:tblW w:w="1040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93"/>
        <w:gridCol w:w="3334"/>
        <w:gridCol w:w="4080"/>
      </w:tblGrid>
      <w:tr w:rsidR="007B3073" w:rsidRPr="007B3073" w:rsidTr="008D58B9">
        <w:trPr>
          <w:jc w:val="center"/>
        </w:trPr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ЖИВАЯ ПРИРОДА</w:t>
            </w:r>
          </w:p>
        </w:tc>
        <w:tc>
          <w:tcPr>
            <w:tcW w:w="1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НЕЖИВАЯ ПРИРОДА</w:t>
            </w:r>
          </w:p>
        </w:tc>
        <w:tc>
          <w:tcPr>
            <w:tcW w:w="1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47748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</w:tr>
      <w:tr w:rsidR="007B3073" w:rsidRPr="007B3073" w:rsidTr="008D58B9">
        <w:trPr>
          <w:jc w:val="center"/>
        </w:trPr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Рассматривание: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цветов в цветнике;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деревьев;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внешнего вида птиц;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улитки.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Наблюдения: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растениями;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поливом цветов;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различием в поведении птиц;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ласточками;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различными живыми существами: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улиткой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божьей коровкой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муравьями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стрекозой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кузнечиком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дождевым червем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шмелем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бабочкой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6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гусеницами бабочки.</w:t>
            </w:r>
          </w:p>
        </w:tc>
        <w:tc>
          <w:tcPr>
            <w:tcW w:w="1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Наблюдения: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погодой;</w:t>
            </w:r>
          </w:p>
          <w:p w:rsidR="00BB7832" w:rsidRPr="007B3073" w:rsidRDefault="0052353A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</w:t>
            </w:r>
            <w:r w:rsidR="00BB7832" w:rsidRPr="007B3073">
              <w:rPr>
                <w:sz w:val="28"/>
                <w:szCs w:val="28"/>
                <w:lang w:eastAsia="ru-RU"/>
              </w:rPr>
              <w:t>а движением солнца;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вечерними облаками;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цветом неба;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вечерними тенями.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Почему на тропинках не растут растения?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Потребность растений в воде.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Движение воздуха.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Бумажные кораблики.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5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Веселые кораблики.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BB7832" w:rsidRPr="007B3073" w:rsidRDefault="00BB7832" w:rsidP="00BB7832">
      <w:pPr>
        <w:spacing w:line="300" w:lineRule="atLeast"/>
        <w:jc w:val="center"/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99143E" w:rsidRDefault="0099143E" w:rsidP="003209A3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E33750" w:rsidRDefault="00E33750" w:rsidP="003209A3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</w:p>
    <w:p w:rsidR="00BB7832" w:rsidRPr="007B3073" w:rsidRDefault="003209A3" w:rsidP="003209A3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АВГУСТ</w:t>
      </w:r>
    </w:p>
    <w:p w:rsidR="003209A3" w:rsidRPr="007B3073" w:rsidRDefault="003209A3" w:rsidP="00BB7832">
      <w:pPr>
        <w:spacing w:line="300" w:lineRule="atLeast"/>
        <w:ind w:left="450"/>
        <w:jc w:val="center"/>
        <w:rPr>
          <w:sz w:val="28"/>
          <w:szCs w:val="28"/>
          <w:lang w:eastAsia="ru-RU"/>
        </w:rPr>
      </w:pPr>
    </w:p>
    <w:tbl>
      <w:tblPr>
        <w:tblW w:w="1049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58"/>
        <w:gridCol w:w="3634"/>
        <w:gridCol w:w="4006"/>
      </w:tblGrid>
      <w:tr w:rsidR="007B3073" w:rsidRPr="007B3073" w:rsidTr="0099143E">
        <w:trPr>
          <w:jc w:val="center"/>
        </w:trPr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ЖИВАЯ ПРИРОДА </w:t>
            </w:r>
          </w:p>
        </w:tc>
        <w:tc>
          <w:tcPr>
            <w:tcW w:w="17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НЕЖИВАЯ ПРИРОДА 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52353A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</w:tr>
      <w:tr w:rsidR="007B3073" w:rsidRPr="007B3073" w:rsidTr="0099143E">
        <w:trPr>
          <w:jc w:val="center"/>
        </w:trPr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Рассматривание: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всходов деревьев;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белого одуванчика;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растений на огороде;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подорожника;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растущей травы;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семян цветов;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цветов на клумбе;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урожая на огороде.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Наблюдения: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березой;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полетом парашютиков;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дождем и растениями;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насекомыми: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8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бабочками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8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стрекозами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8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муравьями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18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шмелем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8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паучками и паутиной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8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богомолом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18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пчелой.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полетом насекомых;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поведением птиц;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поведением птиц;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сбором урожая.</w:t>
            </w:r>
          </w:p>
        </w:tc>
        <w:tc>
          <w:tcPr>
            <w:tcW w:w="17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rPr>
                <w:b/>
                <w:bCs/>
                <w:sz w:val="28"/>
                <w:szCs w:val="28"/>
                <w:lang w:eastAsia="ru-RU"/>
              </w:rPr>
            </w:pPr>
            <w:r w:rsidRPr="007B3073">
              <w:rPr>
                <w:b/>
                <w:bCs/>
                <w:sz w:val="28"/>
                <w:szCs w:val="28"/>
                <w:lang w:eastAsia="ru-RU"/>
              </w:rPr>
              <w:t>Наблюдения: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состоянием погоды;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погодой и солнцем;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солнечным зайчиком;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движением солнца;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кучевыми и перистыми облаками;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дождем, лужами;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радугой;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ветром;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небом;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за изменениями в погоде.</w:t>
            </w:r>
          </w:p>
          <w:p w:rsidR="00BB7832" w:rsidRPr="007B3073" w:rsidRDefault="00BB7832" w:rsidP="0052353A">
            <w:pPr>
              <w:spacing w:line="300" w:lineRule="atLeast"/>
              <w:ind w:firstLine="72"/>
              <w:rPr>
                <w:sz w:val="28"/>
                <w:szCs w:val="28"/>
                <w:lang w:eastAsia="ru-RU"/>
              </w:rPr>
            </w:pP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Свойства мокрого и сухого песка.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Передача солнечного зайчика.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Свойство солнечных лучей вы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сушивать предметы.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Радуга.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Состояние почвы в зависимости от температуры воздуха.</w:t>
            </w:r>
          </w:p>
          <w:p w:rsidR="00BB7832" w:rsidRPr="007B3073" w:rsidRDefault="00BB7832" w:rsidP="0052353A">
            <w:pPr>
              <w:spacing w:line="300" w:lineRule="atLeast"/>
              <w:ind w:firstLine="72"/>
              <w:rPr>
                <w:sz w:val="28"/>
                <w:szCs w:val="28"/>
                <w:lang w:eastAsia="ru-RU"/>
              </w:rPr>
            </w:pPr>
          </w:p>
        </w:tc>
      </w:tr>
    </w:tbl>
    <w:p w:rsidR="00BB7832" w:rsidRPr="007B3073" w:rsidRDefault="00BB7832" w:rsidP="00BB7832">
      <w:pPr>
        <w:spacing w:line="300" w:lineRule="atLeast"/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BB7832" w:rsidRPr="007B3073" w:rsidRDefault="003209A3" w:rsidP="0052353A">
      <w:pPr>
        <w:spacing w:line="300" w:lineRule="atLeast"/>
        <w:jc w:val="center"/>
        <w:rPr>
          <w:b/>
          <w:sz w:val="28"/>
          <w:szCs w:val="28"/>
          <w:lang w:eastAsia="ru-RU"/>
        </w:rPr>
      </w:pPr>
      <w:r w:rsidRPr="007B3073">
        <w:rPr>
          <w:b/>
          <w:sz w:val="28"/>
          <w:szCs w:val="28"/>
          <w:lang w:eastAsia="ru-RU"/>
        </w:rPr>
        <w:t>ТРУД</w:t>
      </w:r>
    </w:p>
    <w:p w:rsidR="003209A3" w:rsidRPr="007B3073" w:rsidRDefault="003209A3" w:rsidP="0052353A">
      <w:pPr>
        <w:spacing w:line="300" w:lineRule="atLeast"/>
        <w:jc w:val="center"/>
        <w:rPr>
          <w:b/>
          <w:sz w:val="28"/>
          <w:szCs w:val="28"/>
          <w:lang w:eastAsia="ru-RU"/>
        </w:rPr>
      </w:pPr>
    </w:p>
    <w:tbl>
      <w:tblPr>
        <w:tblW w:w="1035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68"/>
        <w:gridCol w:w="8388"/>
      </w:tblGrid>
      <w:tr w:rsidR="007B3073" w:rsidRPr="007B3073" w:rsidTr="008D58B9">
        <w:trPr>
          <w:jc w:val="center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ТРУД В ПРИРОДЕ</w:t>
            </w:r>
          </w:p>
        </w:tc>
      </w:tr>
      <w:tr w:rsidR="007B3073" w:rsidRPr="007B3073" w:rsidTr="008D58B9">
        <w:trPr>
          <w:jc w:val="center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53A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 xml:space="preserve">Уборка территории группы ежедневно, после дождя. 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 xml:space="preserve">Подравнивание бордюров на цветочной клумбе, грядок на огороде. Работа на огороде. 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Прополка огорода.</w:t>
            </w:r>
          </w:p>
        </w:tc>
      </w:tr>
      <w:tr w:rsidR="007B3073" w:rsidRPr="007B3073" w:rsidTr="008D58B9">
        <w:trPr>
          <w:jc w:val="center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53A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 xml:space="preserve">Работа на огороде (прополка, рыхление почвы). 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Наведение порядка возле песочницы, на участке группы. Оформление грядок на огороде.</w:t>
            </w:r>
          </w:p>
        </w:tc>
      </w:tr>
      <w:tr w:rsidR="00BB7832" w:rsidRPr="007B3073" w:rsidTr="008D58B9">
        <w:trPr>
          <w:jc w:val="center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53A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 xml:space="preserve">Работа на огороде. 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 xml:space="preserve">Оформление лунок возле молодых деревьев. 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 xml:space="preserve">Наведение порядка на участке. 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 xml:space="preserve">Помощь детям младшей группы в уборке песка вокруг песочницы. Прополка сорняков на огороде. 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19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Сбор поспевших семян цветочных растений.</w:t>
            </w:r>
          </w:p>
        </w:tc>
      </w:tr>
    </w:tbl>
    <w:p w:rsidR="003209A3" w:rsidRPr="007B3073" w:rsidRDefault="003209A3" w:rsidP="008D58B9">
      <w:pPr>
        <w:spacing w:line="300" w:lineRule="atLeast"/>
        <w:rPr>
          <w:b/>
          <w:bCs/>
          <w:sz w:val="28"/>
          <w:szCs w:val="28"/>
          <w:lang w:eastAsia="ru-RU"/>
        </w:rPr>
      </w:pPr>
    </w:p>
    <w:p w:rsidR="00BB7832" w:rsidRPr="007B3073" w:rsidRDefault="00425988" w:rsidP="0052353A">
      <w:pPr>
        <w:spacing w:line="300" w:lineRule="atLeast"/>
        <w:jc w:val="center"/>
        <w:rPr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ИГРЫ</w:t>
      </w:r>
    </w:p>
    <w:p w:rsidR="00BB7832" w:rsidRPr="007B3073" w:rsidRDefault="00BB7832" w:rsidP="0052353A">
      <w:pPr>
        <w:spacing w:line="300" w:lineRule="atLeast"/>
        <w:rPr>
          <w:b/>
          <w:bCs/>
          <w:sz w:val="28"/>
          <w:szCs w:val="28"/>
          <w:lang w:eastAsia="ru-RU"/>
        </w:rPr>
      </w:pPr>
    </w:p>
    <w:p w:rsidR="00BB7832" w:rsidRPr="007B3073" w:rsidRDefault="003209A3" w:rsidP="0052353A">
      <w:pPr>
        <w:spacing w:line="300" w:lineRule="atLeast"/>
        <w:jc w:val="center"/>
        <w:rPr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ИЮНЬ</w:t>
      </w:r>
    </w:p>
    <w:tbl>
      <w:tblPr>
        <w:tblW w:w="1035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93"/>
        <w:gridCol w:w="5663"/>
      </w:tblGrid>
      <w:tr w:rsidR="007B3073" w:rsidRPr="007B3073" w:rsidTr="008D58B9">
        <w:trPr>
          <w:jc w:val="center"/>
        </w:trPr>
        <w:tc>
          <w:tcPr>
            <w:tcW w:w="2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7B3073" w:rsidRPr="007B3073" w:rsidTr="008D58B9">
        <w:trPr>
          <w:jc w:val="center"/>
        </w:trPr>
        <w:tc>
          <w:tcPr>
            <w:tcW w:w="2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«Какое время года»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больше назовет действий»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«Так бывает или нет»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«Выдели слово»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«Найди ошибку»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«Какое что бывает»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«Где что можно делать»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«Когда это бывает?»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«Доскажи слово»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«Какая, какой, какое»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это за насекомое»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«Закончи предложение»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это за птица?»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«Подбери похожие слова»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«Назови ласково»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больше вспомнит»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«Придумай другое слово»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 чем я сказала»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 чем еще так говорят»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«Найди, что опишу»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«Отгадай, что это за растение».</w:t>
            </w:r>
          </w:p>
        </w:tc>
        <w:tc>
          <w:tcPr>
            <w:tcW w:w="2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«Зайка»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«Совушка»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«Самолеты»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«Найди и промолчи»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«Мы веселые ребята»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«Карусель»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«Котята и щенята»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 медведя во бору»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«Лягушки»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«Жмурки с колокольчиком»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«Лиса в курятнике»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«Бездомный заяц»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«Зайцы и волк»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«Охотник и зайцы»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«Птички и кошка»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«Мышеловка»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где живет»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происходит в природе?»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«Ловишки»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«Замри»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«Дети и волк»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«Найди себе пару»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0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«Улиточка».</w:t>
            </w:r>
          </w:p>
        </w:tc>
      </w:tr>
    </w:tbl>
    <w:p w:rsidR="00BB7832" w:rsidRPr="007B3073" w:rsidRDefault="00BB7832" w:rsidP="0052353A">
      <w:pPr>
        <w:spacing w:line="300" w:lineRule="atLeast"/>
        <w:jc w:val="center"/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BB7832" w:rsidRPr="007B3073" w:rsidRDefault="003209A3" w:rsidP="008D58B9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ИЮЛЬ</w:t>
      </w:r>
    </w:p>
    <w:p w:rsidR="00F97274" w:rsidRPr="007B3073" w:rsidRDefault="00F97274" w:rsidP="00BB7832">
      <w:pPr>
        <w:spacing w:line="300" w:lineRule="atLeast"/>
        <w:ind w:left="450"/>
        <w:jc w:val="center"/>
        <w:rPr>
          <w:sz w:val="28"/>
          <w:szCs w:val="28"/>
          <w:lang w:eastAsia="ru-RU"/>
        </w:rPr>
      </w:pPr>
    </w:p>
    <w:tbl>
      <w:tblPr>
        <w:tblW w:w="1036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48"/>
        <w:gridCol w:w="5816"/>
      </w:tblGrid>
      <w:tr w:rsidR="007B3073" w:rsidRPr="007B3073" w:rsidTr="008D58B9">
        <w:trPr>
          <w:jc w:val="center"/>
        </w:trPr>
        <w:tc>
          <w:tcPr>
            <w:tcW w:w="2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7B3073" w:rsidRPr="007B3073" w:rsidTr="008D58B9">
        <w:trPr>
          <w:jc w:val="center"/>
        </w:trPr>
        <w:tc>
          <w:tcPr>
            <w:tcW w:w="2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 чем еще так говорят»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«Кто, что летает»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«Узнай, чей лист»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«Придумай сам»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больше назовет действий»</w:t>
            </w:r>
          </w:p>
          <w:p w:rsidR="00BB7832" w:rsidRPr="007B3073" w:rsidRDefault="0052353A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</w:t>
            </w:r>
            <w:r w:rsidR="00BB7832" w:rsidRPr="007B3073">
              <w:rPr>
                <w:sz w:val="28"/>
                <w:szCs w:val="28"/>
                <w:lang w:eastAsia="ru-RU"/>
              </w:rPr>
              <w:t>Третий лишний» (птицы)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«Когда это бывает»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это значит»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«Когда ты это делаешь»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умеют делать звери»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«Загадай, мы отгадаем»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«Путешествие»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«Найди листок, какой покажу»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это за насекомое»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чем питается?»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умеют делать звери»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«Третий лишний»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«Отгадай-ка»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«Найди листок, как на дереве»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«Бывает – не бывает»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«Да или нет»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«Догони свою тень»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как передвигается».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«Пузырь»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«Улиточка»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 названному дереву беги»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мы видели, не скажем…»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«Воробушки»</w:t>
            </w:r>
          </w:p>
          <w:p w:rsidR="0052353A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«Повар»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«Найди себе пару»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«Кот на крыше»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«Жадный кот»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«Жуки»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«Песенка стрекозы»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«Самолеты»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как передвигается»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«Жмурки с колокольчиком»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«Журавль и лягушки»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«Зайка»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«Через ручеек»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«Мячик кверху»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«Утка и селезень»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1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«Пчелки и ласточки».</w:t>
            </w:r>
          </w:p>
          <w:p w:rsidR="00BB7832" w:rsidRPr="007B3073" w:rsidRDefault="00BB7832" w:rsidP="0052353A">
            <w:pPr>
              <w:spacing w:line="300" w:lineRule="atLeast"/>
              <w:ind w:firstLine="72"/>
              <w:rPr>
                <w:sz w:val="28"/>
                <w:szCs w:val="28"/>
                <w:lang w:eastAsia="ru-RU"/>
              </w:rPr>
            </w:pPr>
          </w:p>
          <w:p w:rsidR="00BB7832" w:rsidRPr="007B3073" w:rsidRDefault="00BB7832" w:rsidP="0052353A">
            <w:pPr>
              <w:spacing w:line="300" w:lineRule="atLeast"/>
              <w:ind w:firstLine="72"/>
              <w:rPr>
                <w:sz w:val="28"/>
                <w:szCs w:val="28"/>
                <w:lang w:eastAsia="ru-RU"/>
              </w:rPr>
            </w:pPr>
          </w:p>
        </w:tc>
      </w:tr>
    </w:tbl>
    <w:p w:rsidR="00F97274" w:rsidRPr="007B3073" w:rsidRDefault="00BB7832" w:rsidP="00F97274">
      <w:pPr>
        <w:spacing w:line="300" w:lineRule="atLeast"/>
        <w:jc w:val="center"/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BB7832" w:rsidRPr="007B3073" w:rsidRDefault="003209A3" w:rsidP="00BB7832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АВГУСТ</w:t>
      </w:r>
    </w:p>
    <w:p w:rsidR="00F97274" w:rsidRPr="007B3073" w:rsidRDefault="00F97274" w:rsidP="00BB7832">
      <w:pPr>
        <w:spacing w:line="300" w:lineRule="atLeast"/>
        <w:jc w:val="center"/>
        <w:rPr>
          <w:sz w:val="28"/>
          <w:szCs w:val="28"/>
          <w:lang w:eastAsia="ru-RU"/>
        </w:rPr>
      </w:pPr>
    </w:p>
    <w:tbl>
      <w:tblPr>
        <w:tblW w:w="1036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67"/>
        <w:gridCol w:w="6096"/>
      </w:tblGrid>
      <w:tr w:rsidR="007B3073" w:rsidRPr="007B3073" w:rsidTr="008D58B9">
        <w:trPr>
          <w:jc w:val="center"/>
        </w:trPr>
        <w:tc>
          <w:tcPr>
            <w:tcW w:w="2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9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7B3073" w:rsidRPr="007B3073" w:rsidTr="008D58B9">
        <w:trPr>
          <w:jc w:val="center"/>
        </w:trPr>
        <w:tc>
          <w:tcPr>
            <w:tcW w:w="2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«Подскажи словечко»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«Быстро угадай»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«Дерево, кустарник, цветок»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«Что сажают в огороде»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«Помнишь ли ты эти стихи»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«Добрые слова»</w:t>
            </w:r>
          </w:p>
          <w:p w:rsidR="00425988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«Игра в загадки»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«Придумай другое слово»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«Огурцы»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«Знаешь ли ты…»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«Подскажи словечко»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«Будь внимательным»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«Рыба, птица, зверь, насекомое»</w:t>
            </w:r>
          </w:p>
          <w:p w:rsidR="00425988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кем будет»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«Брать – не брать» (ягоды)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«Где что растет»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«Брать – не брать» (птицы)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«Какая, какой, какое?»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кем был»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«Третий лишний» (птицы)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«Какое время года»</w:t>
            </w:r>
          </w:p>
          <w:p w:rsidR="00BB7832" w:rsidRPr="0099143E" w:rsidRDefault="00BB7832" w:rsidP="0099143E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«Кто больше назовет действий».</w:t>
            </w:r>
          </w:p>
        </w:tc>
        <w:tc>
          <w:tcPr>
            <w:tcW w:w="29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«Большой мяч»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«Лягушки»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«Пчелки и ласточки»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«Узнай растение»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«Улиточка»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«Голубь»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«Напои лошадку»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«Огурцы»</w:t>
            </w:r>
          </w:p>
          <w:p w:rsidR="00425988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«Перенеси предмет»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«Замри»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«Ловишки с приседанием»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«Самолеты»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«Котята и щенята»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«Солнышко и дождик»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«Птички и кошка»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 названному дереву беги»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«Воробушки»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«Узнай растение»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«Кот на крыше»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«Зимующие и перелетные птицы»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«Охотник и зайцы»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«Пустое место»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«Зайцы и медведи»</w:t>
            </w:r>
          </w:p>
          <w:p w:rsidR="00BB7832" w:rsidRPr="0099143E" w:rsidRDefault="00BB7832" w:rsidP="0099143E">
            <w:pPr>
              <w:pStyle w:val="af"/>
              <w:numPr>
                <w:ilvl w:val="0"/>
                <w:numId w:val="22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«Бабочки, лягушки и цапли»</w:t>
            </w:r>
          </w:p>
        </w:tc>
      </w:tr>
    </w:tbl>
    <w:p w:rsidR="008D58B9" w:rsidRPr="007B3073" w:rsidRDefault="00BB7832" w:rsidP="00BB7832">
      <w:pPr>
        <w:spacing w:line="300" w:lineRule="atLeast"/>
        <w:rPr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> </w:t>
      </w:r>
    </w:p>
    <w:p w:rsidR="00BB7832" w:rsidRPr="007B3073" w:rsidRDefault="003209A3" w:rsidP="00BB7832">
      <w:pPr>
        <w:spacing w:line="300" w:lineRule="atLeast"/>
        <w:jc w:val="center"/>
        <w:outlineLvl w:val="1"/>
        <w:rPr>
          <w:b/>
          <w:sz w:val="28"/>
          <w:szCs w:val="28"/>
          <w:lang w:eastAsia="ru-RU"/>
        </w:rPr>
      </w:pPr>
      <w:r w:rsidRPr="007B3073">
        <w:rPr>
          <w:b/>
          <w:sz w:val="28"/>
          <w:szCs w:val="28"/>
          <w:lang w:eastAsia="ru-RU"/>
        </w:rPr>
        <w:t>ХУДОЖЕСТВЕННАЯ ЛИТЕРАТУРА</w:t>
      </w:r>
    </w:p>
    <w:p w:rsidR="00BB7832" w:rsidRPr="007B3073" w:rsidRDefault="00BB7832" w:rsidP="00BB7832">
      <w:pPr>
        <w:spacing w:line="300" w:lineRule="atLeast"/>
        <w:jc w:val="center"/>
        <w:outlineLvl w:val="1"/>
        <w:rPr>
          <w:sz w:val="28"/>
          <w:szCs w:val="28"/>
          <w:lang w:eastAsia="ru-RU"/>
        </w:rPr>
      </w:pPr>
    </w:p>
    <w:p w:rsidR="00BB7832" w:rsidRPr="007B3073" w:rsidRDefault="00425988" w:rsidP="008D58B9">
      <w:pPr>
        <w:spacing w:line="300" w:lineRule="atLeast"/>
        <w:jc w:val="center"/>
        <w:rPr>
          <w:b/>
          <w:bCs/>
          <w:sz w:val="28"/>
          <w:szCs w:val="28"/>
          <w:lang w:eastAsia="ru-RU"/>
        </w:rPr>
      </w:pPr>
      <w:r w:rsidRPr="007B3073">
        <w:rPr>
          <w:b/>
          <w:bCs/>
          <w:sz w:val="28"/>
          <w:szCs w:val="28"/>
          <w:lang w:eastAsia="ru-RU"/>
        </w:rPr>
        <w:t>ИЮНЬ - ИЮЛЬ – АВГУСТ</w:t>
      </w:r>
    </w:p>
    <w:p w:rsidR="00F97274" w:rsidRPr="007B3073" w:rsidRDefault="00F97274" w:rsidP="00BB7832">
      <w:pPr>
        <w:spacing w:line="300" w:lineRule="atLeast"/>
        <w:ind w:left="45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f6"/>
        <w:tblW w:w="10348" w:type="dxa"/>
        <w:tblInd w:w="137" w:type="dxa"/>
        <w:tblLook w:val="04A0"/>
      </w:tblPr>
      <w:tblGrid>
        <w:gridCol w:w="2410"/>
        <w:gridCol w:w="7938"/>
      </w:tblGrid>
      <w:tr w:rsidR="007B3073" w:rsidRPr="007B3073" w:rsidTr="008D58B9">
        <w:tc>
          <w:tcPr>
            <w:tcW w:w="2410" w:type="dxa"/>
          </w:tcPr>
          <w:p w:rsidR="00425988" w:rsidRPr="007B3073" w:rsidRDefault="00F97274" w:rsidP="00F97274">
            <w:pPr>
              <w:spacing w:line="300" w:lineRule="atLeast"/>
              <w:ind w:left="-104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ПОТЕШКИ, ПЕСЕНКИ</w:t>
            </w:r>
          </w:p>
          <w:p w:rsidR="00425988" w:rsidRPr="007B3073" w:rsidRDefault="00425988" w:rsidP="00425988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425988" w:rsidRPr="007B3073" w:rsidRDefault="00425988" w:rsidP="00F22229">
            <w:pPr>
              <w:pStyle w:val="af"/>
              <w:numPr>
                <w:ilvl w:val="0"/>
                <w:numId w:val="23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«Лесной наряд» (болгарская);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3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«Дон! Дон! Дон!..»;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3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«Барашек» (английская, обр. С. Маршака);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3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«Ласточка» (армянская, обр. И. Токмаковой);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3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«Я по лесу, по зеленому бреду…);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3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«Купите лук» (шотландская, пер. И. Токмаковой)</w:t>
            </w:r>
          </w:p>
        </w:tc>
      </w:tr>
      <w:tr w:rsidR="007B3073" w:rsidRPr="007B3073" w:rsidTr="008D58B9">
        <w:tc>
          <w:tcPr>
            <w:tcW w:w="2410" w:type="dxa"/>
          </w:tcPr>
          <w:p w:rsidR="00425988" w:rsidRPr="007B3073" w:rsidRDefault="00F97274" w:rsidP="008D58B9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СКАЗКИ</w:t>
            </w:r>
          </w:p>
          <w:p w:rsidR="00425988" w:rsidRPr="007B3073" w:rsidRDefault="00425988" w:rsidP="00425988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425988" w:rsidRPr="007B3073" w:rsidRDefault="00F97274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</w:t>
            </w:r>
            <w:r w:rsidR="00425988" w:rsidRPr="007B3073">
              <w:rPr>
                <w:sz w:val="28"/>
                <w:szCs w:val="28"/>
                <w:lang w:eastAsia="ru-RU"/>
              </w:rPr>
              <w:t>Что такое лес?» (Ю. Дмитриев);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«Три поросенка» (английская, пер. С. Маршака);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«Красная шапочка» (Ш. Перро);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«Лисичка-сестричка и волк»;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«Как собака друга искала» (мордовская, обр. С. Фетисова);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«Огниво» (Х.-К. Андерсен);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«Сестрица Аленушка и братец Иванушка»;</w:t>
            </w:r>
          </w:p>
          <w:p w:rsidR="00425988" w:rsidRPr="007B3073" w:rsidRDefault="00425988" w:rsidP="00F22229">
            <w:pPr>
              <w:pStyle w:val="af"/>
              <w:numPr>
                <w:ilvl w:val="0"/>
                <w:numId w:val="24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«Петушок и бобовое зернышко».</w:t>
            </w:r>
          </w:p>
        </w:tc>
      </w:tr>
      <w:tr w:rsidR="007B3073" w:rsidRPr="007B3073" w:rsidTr="008D58B9">
        <w:tc>
          <w:tcPr>
            <w:tcW w:w="2410" w:type="dxa"/>
          </w:tcPr>
          <w:p w:rsidR="00F97274" w:rsidRPr="007B3073" w:rsidRDefault="00F97274" w:rsidP="00F97274">
            <w:pPr>
              <w:spacing w:line="300" w:lineRule="atLeast"/>
              <w:ind w:left="-104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СТИХИ</w:t>
            </w:r>
          </w:p>
          <w:p w:rsidR="00F97274" w:rsidRPr="007B3073" w:rsidRDefault="00F97274" w:rsidP="00425988">
            <w:pPr>
              <w:spacing w:line="3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7274" w:rsidRPr="007B3073" w:rsidRDefault="00F97274" w:rsidP="00F22229">
            <w:pPr>
              <w:pStyle w:val="af"/>
              <w:numPr>
                <w:ilvl w:val="0"/>
                <w:numId w:val="25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Ю.Тувим «Овощи»;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5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Я.Егоров «Редиска», «Тыква», «Морковка», «Горох», «Огурцы»;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5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С.Михалков «Дядя Степа»;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5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С.Маршак «Вот какой рассеянный»;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5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С.Дрожжин «Улицей гуляет…»;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5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Л.Квитко «Бабушкины руки»;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5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Тим Собакин «До будущего лета».</w:t>
            </w:r>
          </w:p>
        </w:tc>
      </w:tr>
      <w:tr w:rsidR="00F97274" w:rsidRPr="007B3073" w:rsidTr="008D58B9">
        <w:tc>
          <w:tcPr>
            <w:tcW w:w="2410" w:type="dxa"/>
          </w:tcPr>
          <w:p w:rsidR="00F97274" w:rsidRPr="007B3073" w:rsidRDefault="00F97274" w:rsidP="00F97274">
            <w:pPr>
              <w:spacing w:line="300" w:lineRule="atLeast"/>
              <w:ind w:left="-104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РАССКАЗЫ И ПОВЕСТИ</w:t>
            </w:r>
          </w:p>
          <w:p w:rsidR="00F97274" w:rsidRPr="007B3073" w:rsidRDefault="00F97274" w:rsidP="00F97274">
            <w:pPr>
              <w:spacing w:line="300" w:lineRule="atLeast"/>
              <w:ind w:left="45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К.Ушинский «Бодливая корова»;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А.Введенский «О девочке Маше, о собаке, петушке и кошке Ниточке»;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Е.Чарушин «Что за зверь?»;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Л.Берг «Рыбка»;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М.Пришвин «Ребята и утята», «Журка»;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В.Бианки «Первая охота», «Лесные домишки», «Хвосты»;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Н.Носов «Затейники»;</w:t>
            </w:r>
          </w:p>
          <w:p w:rsidR="00F97274" w:rsidRPr="007B3073" w:rsidRDefault="00F97274" w:rsidP="00F22229">
            <w:pPr>
              <w:pStyle w:val="af"/>
              <w:numPr>
                <w:ilvl w:val="0"/>
                <w:numId w:val="26"/>
              </w:numPr>
              <w:spacing w:line="300" w:lineRule="atLeast"/>
              <w:ind w:left="714" w:hanging="357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Из книги В.Зотова «Лесная мозаика»: «Береза», «Дуб», «Божья коровка», «Мать-и-мачеха», «Одуванчик», «Ромашка», «Кузнечик», «Майский жук».</w:t>
            </w:r>
          </w:p>
        </w:tc>
      </w:tr>
    </w:tbl>
    <w:p w:rsidR="00425988" w:rsidRPr="007B3073" w:rsidRDefault="00425988" w:rsidP="00425988">
      <w:pPr>
        <w:spacing w:line="300" w:lineRule="atLeast"/>
        <w:ind w:left="450"/>
        <w:rPr>
          <w:sz w:val="28"/>
          <w:szCs w:val="28"/>
          <w:lang w:eastAsia="ru-RU"/>
        </w:rPr>
      </w:pPr>
    </w:p>
    <w:p w:rsidR="008D58B9" w:rsidRPr="007B3073" w:rsidRDefault="008D58B9" w:rsidP="00425988">
      <w:pPr>
        <w:spacing w:line="300" w:lineRule="atLeast"/>
        <w:ind w:left="450"/>
        <w:rPr>
          <w:sz w:val="28"/>
          <w:szCs w:val="28"/>
          <w:lang w:eastAsia="ru-RU"/>
        </w:rPr>
      </w:pPr>
    </w:p>
    <w:p w:rsidR="008D58B9" w:rsidRPr="007B3073" w:rsidRDefault="008D58B9" w:rsidP="007B3073">
      <w:pPr>
        <w:spacing w:line="300" w:lineRule="atLeast"/>
        <w:rPr>
          <w:sz w:val="28"/>
          <w:szCs w:val="28"/>
          <w:lang w:eastAsia="ru-RU"/>
        </w:rPr>
      </w:pPr>
    </w:p>
    <w:p w:rsidR="0099143E" w:rsidRDefault="0099143E" w:rsidP="00F97274">
      <w:pPr>
        <w:spacing w:line="300" w:lineRule="atLeast"/>
        <w:jc w:val="center"/>
        <w:rPr>
          <w:sz w:val="28"/>
          <w:szCs w:val="28"/>
          <w:lang w:eastAsia="ru-RU"/>
        </w:rPr>
      </w:pPr>
    </w:p>
    <w:p w:rsidR="0099143E" w:rsidRDefault="0099143E" w:rsidP="00F97274">
      <w:pPr>
        <w:spacing w:line="300" w:lineRule="atLeast"/>
        <w:jc w:val="center"/>
        <w:rPr>
          <w:sz w:val="28"/>
          <w:szCs w:val="28"/>
          <w:lang w:eastAsia="ru-RU"/>
        </w:rPr>
      </w:pPr>
    </w:p>
    <w:p w:rsidR="0099143E" w:rsidRDefault="0099143E" w:rsidP="00F97274">
      <w:pPr>
        <w:spacing w:line="300" w:lineRule="atLeast"/>
        <w:jc w:val="center"/>
        <w:rPr>
          <w:sz w:val="28"/>
          <w:szCs w:val="28"/>
          <w:lang w:eastAsia="ru-RU"/>
        </w:rPr>
      </w:pPr>
    </w:p>
    <w:p w:rsidR="0099143E" w:rsidRDefault="0099143E" w:rsidP="00F97274">
      <w:pPr>
        <w:spacing w:line="300" w:lineRule="atLeast"/>
        <w:jc w:val="center"/>
        <w:rPr>
          <w:sz w:val="28"/>
          <w:szCs w:val="28"/>
          <w:lang w:eastAsia="ru-RU"/>
        </w:rPr>
      </w:pPr>
    </w:p>
    <w:p w:rsidR="0099143E" w:rsidRDefault="0099143E" w:rsidP="00F97274">
      <w:pPr>
        <w:spacing w:line="300" w:lineRule="atLeast"/>
        <w:jc w:val="center"/>
        <w:rPr>
          <w:sz w:val="28"/>
          <w:szCs w:val="28"/>
          <w:lang w:eastAsia="ru-RU"/>
        </w:rPr>
      </w:pPr>
    </w:p>
    <w:p w:rsidR="00BB7832" w:rsidRPr="007B3073" w:rsidRDefault="00425988" w:rsidP="00F97274">
      <w:pPr>
        <w:spacing w:line="300" w:lineRule="atLeast"/>
        <w:jc w:val="center"/>
        <w:rPr>
          <w:b/>
          <w:sz w:val="28"/>
          <w:szCs w:val="28"/>
          <w:lang w:eastAsia="ru-RU"/>
        </w:rPr>
      </w:pPr>
      <w:r w:rsidRPr="007B3073">
        <w:rPr>
          <w:sz w:val="28"/>
          <w:szCs w:val="28"/>
          <w:lang w:eastAsia="ru-RU"/>
        </w:rPr>
        <w:t xml:space="preserve"> </w:t>
      </w:r>
      <w:r w:rsidR="00F97274" w:rsidRPr="007B3073">
        <w:rPr>
          <w:b/>
          <w:sz w:val="28"/>
          <w:szCs w:val="28"/>
          <w:lang w:eastAsia="ru-RU"/>
        </w:rPr>
        <w:t>РАБОТА С РОДИТЕЛЯМИ.</w:t>
      </w:r>
    </w:p>
    <w:p w:rsidR="00F97274" w:rsidRPr="007B3073" w:rsidRDefault="00F97274" w:rsidP="00F97274">
      <w:pPr>
        <w:spacing w:line="300" w:lineRule="atLeast"/>
        <w:jc w:val="center"/>
        <w:rPr>
          <w:sz w:val="28"/>
          <w:szCs w:val="28"/>
          <w:lang w:eastAsia="ru-RU"/>
        </w:rPr>
      </w:pPr>
    </w:p>
    <w:tbl>
      <w:tblPr>
        <w:tblW w:w="1034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2"/>
        <w:gridCol w:w="4761"/>
        <w:gridCol w:w="3937"/>
      </w:tblGrid>
      <w:tr w:rsidR="007B3073" w:rsidRPr="007B3073" w:rsidTr="008D58B9">
        <w:trPr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476BA8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МЕСЯЦ</w:t>
            </w:r>
            <w:r w:rsidR="00BB7832" w:rsidRPr="007B307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476BA8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476BA8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ЦЕЛЬ МЕРОПРИЯТИЯ</w:t>
            </w:r>
          </w:p>
        </w:tc>
      </w:tr>
      <w:tr w:rsidR="007B3073" w:rsidRPr="007B3073" w:rsidTr="008D58B9">
        <w:trPr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numPr>
                <w:ilvl w:val="0"/>
                <w:numId w:val="8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1.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 «Чем занять детей летом?».</w:t>
            </w:r>
          </w:p>
          <w:p w:rsidR="00BB7832" w:rsidRPr="007B3073" w:rsidRDefault="00BB7832" w:rsidP="00F22229">
            <w:pPr>
              <w:numPr>
                <w:ilvl w:val="0"/>
                <w:numId w:val="8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2.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Выставка детских работ «Красивые цветы».</w:t>
            </w:r>
          </w:p>
          <w:p w:rsidR="00BB7832" w:rsidRPr="007B3073" w:rsidRDefault="00BB7832" w:rsidP="00F22229">
            <w:pPr>
              <w:numPr>
                <w:ilvl w:val="0"/>
                <w:numId w:val="8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3.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 «Игры с ребенком летом».</w:t>
            </w:r>
          </w:p>
          <w:p w:rsidR="00BB7832" w:rsidRPr="007B3073" w:rsidRDefault="00BB7832" w:rsidP="00F22229">
            <w:pPr>
              <w:numPr>
                <w:ilvl w:val="0"/>
                <w:numId w:val="8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4.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Конкурс на лучший головной убор.</w:t>
            </w:r>
          </w:p>
          <w:p w:rsidR="00BB7832" w:rsidRPr="007B3073" w:rsidRDefault="00BB7832" w:rsidP="00F22229">
            <w:pPr>
              <w:numPr>
                <w:ilvl w:val="0"/>
                <w:numId w:val="8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5.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 «Солнце доброе и злое».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numPr>
                <w:ilvl w:val="0"/>
                <w:numId w:val="2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Распространение   педагогических зна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ний среди родителей, теоретическая помощь родителям в вопросах воспи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тания детей.</w:t>
            </w:r>
          </w:p>
          <w:p w:rsidR="00BB7832" w:rsidRPr="007B3073" w:rsidRDefault="00BB7832" w:rsidP="00F22229">
            <w:pPr>
              <w:numPr>
                <w:ilvl w:val="0"/>
                <w:numId w:val="2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Активизировать включенность родите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лей в интересы и потребности ребенка.</w:t>
            </w:r>
          </w:p>
          <w:p w:rsidR="00BB7832" w:rsidRPr="007B3073" w:rsidRDefault="00BB7832" w:rsidP="00F22229">
            <w:pPr>
              <w:numPr>
                <w:ilvl w:val="0"/>
                <w:numId w:val="2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Выставка детских рисунков и совмест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ных поделок родителей и детей.</w:t>
            </w:r>
          </w:p>
        </w:tc>
      </w:tr>
      <w:tr w:rsidR="007B3073" w:rsidRPr="007B3073" w:rsidTr="008D58B9">
        <w:trPr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numPr>
                <w:ilvl w:val="0"/>
                <w:numId w:val="9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1.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Выставка детских работ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«Город, в котором мы живем».</w:t>
            </w:r>
          </w:p>
          <w:p w:rsidR="00BB7832" w:rsidRPr="007B3073" w:rsidRDefault="00BB7832" w:rsidP="00F22229">
            <w:pPr>
              <w:numPr>
                <w:ilvl w:val="0"/>
                <w:numId w:val="10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2.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 «Пище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вые отравления».</w:t>
            </w:r>
          </w:p>
          <w:p w:rsidR="00BB7832" w:rsidRPr="007B3073" w:rsidRDefault="00BB7832" w:rsidP="00F22229">
            <w:pPr>
              <w:numPr>
                <w:ilvl w:val="0"/>
                <w:numId w:val="10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3.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 «Укусы насекомых».</w:t>
            </w:r>
          </w:p>
          <w:p w:rsidR="00BB7832" w:rsidRPr="007B3073" w:rsidRDefault="00476BA8" w:rsidP="00F22229">
            <w:pPr>
              <w:numPr>
                <w:ilvl w:val="0"/>
                <w:numId w:val="10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4</w:t>
            </w:r>
            <w:r w:rsidR="00BB7832" w:rsidRPr="007B3073">
              <w:rPr>
                <w:sz w:val="28"/>
                <w:szCs w:val="28"/>
                <w:lang w:eastAsia="ru-RU"/>
              </w:rPr>
              <w:t>.</w:t>
            </w:r>
            <w:r w:rsidRPr="007B3073">
              <w:rPr>
                <w:sz w:val="28"/>
                <w:szCs w:val="28"/>
                <w:lang w:eastAsia="ru-RU"/>
              </w:rPr>
              <w:t xml:space="preserve"> </w:t>
            </w:r>
            <w:r w:rsidR="00BB7832" w:rsidRPr="007B3073">
              <w:rPr>
                <w:sz w:val="28"/>
                <w:szCs w:val="28"/>
                <w:lang w:eastAsia="ru-RU"/>
              </w:rPr>
              <w:t>Конкурс фруктовых салатов «фрук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="00BB7832" w:rsidRPr="007B3073">
              <w:rPr>
                <w:sz w:val="28"/>
                <w:szCs w:val="28"/>
                <w:lang w:eastAsia="ru-RU"/>
              </w:rPr>
              <w:t>товый калейдоскоп».</w:t>
            </w:r>
          </w:p>
          <w:p w:rsidR="00BB7832" w:rsidRPr="007B3073" w:rsidRDefault="00476BA8" w:rsidP="00F22229">
            <w:pPr>
              <w:numPr>
                <w:ilvl w:val="0"/>
                <w:numId w:val="10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5</w:t>
            </w:r>
            <w:r w:rsidR="00BB7832" w:rsidRPr="007B3073">
              <w:rPr>
                <w:sz w:val="28"/>
                <w:szCs w:val="28"/>
                <w:lang w:eastAsia="ru-RU"/>
              </w:rPr>
              <w:t>.</w:t>
            </w:r>
            <w:r w:rsidRPr="007B3073">
              <w:rPr>
                <w:sz w:val="28"/>
                <w:szCs w:val="28"/>
                <w:lang w:eastAsia="ru-RU"/>
              </w:rPr>
              <w:t xml:space="preserve"> </w:t>
            </w:r>
            <w:r w:rsidR="00BB7832" w:rsidRPr="007B3073">
              <w:rPr>
                <w:sz w:val="28"/>
                <w:szCs w:val="28"/>
                <w:lang w:eastAsia="ru-RU"/>
              </w:rPr>
              <w:t>Консультация для родителей «Сде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="00BB7832" w:rsidRPr="007B3073">
              <w:rPr>
                <w:sz w:val="28"/>
                <w:szCs w:val="28"/>
                <w:lang w:eastAsia="ru-RU"/>
              </w:rPr>
              <w:t>лай сам».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numPr>
                <w:ilvl w:val="0"/>
                <w:numId w:val="2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Ознакомление родителей с основными факторами, способствующими укреп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лению здоровья дошкольников в лет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ний период.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7"/>
              </w:num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BB7832" w:rsidRPr="007B3073" w:rsidRDefault="00BB7832" w:rsidP="00F22229">
            <w:pPr>
              <w:numPr>
                <w:ilvl w:val="0"/>
                <w:numId w:val="27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Выставка детских рисунков.</w:t>
            </w:r>
          </w:p>
        </w:tc>
      </w:tr>
      <w:tr w:rsidR="007B3073" w:rsidRPr="007B3073" w:rsidTr="008D58B9">
        <w:trPr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BB7832">
            <w:pPr>
              <w:spacing w:line="300" w:lineRule="atLeast"/>
              <w:jc w:val="center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numPr>
                <w:ilvl w:val="0"/>
                <w:numId w:val="11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1.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«Купание – прекрасное закаливающее средство».</w:t>
            </w:r>
          </w:p>
          <w:p w:rsidR="00BB7832" w:rsidRPr="007B3073" w:rsidRDefault="00BB7832" w:rsidP="00F22229">
            <w:pPr>
              <w:numPr>
                <w:ilvl w:val="0"/>
                <w:numId w:val="12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2.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Фотовыставка «Мама, папа и я».</w:t>
            </w:r>
          </w:p>
          <w:p w:rsidR="00BB7832" w:rsidRPr="007B3073" w:rsidRDefault="00BB7832" w:rsidP="00F22229">
            <w:pPr>
              <w:numPr>
                <w:ilvl w:val="0"/>
                <w:numId w:val="12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3.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 «Огонь – друг, огонь - враг».</w:t>
            </w:r>
          </w:p>
          <w:p w:rsidR="00BB7832" w:rsidRPr="007B3073" w:rsidRDefault="00BB7832" w:rsidP="00F22229">
            <w:pPr>
              <w:numPr>
                <w:ilvl w:val="0"/>
                <w:numId w:val="12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4.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Выставка детских работ «Воздуш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ные змеи».</w:t>
            </w:r>
          </w:p>
          <w:p w:rsidR="00BB7832" w:rsidRPr="007B3073" w:rsidRDefault="00BB7832" w:rsidP="00F22229">
            <w:pPr>
              <w:numPr>
                <w:ilvl w:val="0"/>
                <w:numId w:val="12"/>
              </w:numPr>
              <w:suppressAutoHyphens w:val="0"/>
              <w:spacing w:line="300" w:lineRule="atLeast"/>
              <w:ind w:left="75" w:right="75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5.</w:t>
            </w:r>
            <w:r w:rsidR="00476BA8" w:rsidRPr="007B3073">
              <w:rPr>
                <w:sz w:val="28"/>
                <w:szCs w:val="28"/>
                <w:lang w:eastAsia="ru-RU"/>
              </w:rPr>
              <w:t xml:space="preserve"> </w:t>
            </w:r>
            <w:r w:rsidRPr="007B3073">
              <w:rPr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B7832" w:rsidRPr="007B3073" w:rsidRDefault="00BB7832" w:rsidP="00BB7832">
            <w:pPr>
              <w:spacing w:line="300" w:lineRule="atLeast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«В жаркий день – на пляже, в бассейне, на даче».</w:t>
            </w:r>
          </w:p>
        </w:tc>
        <w:tc>
          <w:tcPr>
            <w:tcW w:w="19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832" w:rsidRPr="007B3073" w:rsidRDefault="00BB7832" w:rsidP="00F22229">
            <w:pPr>
              <w:pStyle w:val="af"/>
              <w:numPr>
                <w:ilvl w:val="0"/>
                <w:numId w:val="28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Реализация единого воспитательного подхода при обучении ребенка прави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лам пожарной безопасности.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8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Активизация педагогических знаний родителей.</w:t>
            </w:r>
          </w:p>
          <w:p w:rsidR="00BB7832" w:rsidRPr="007B3073" w:rsidRDefault="00BB7832" w:rsidP="00F22229">
            <w:pPr>
              <w:pStyle w:val="af"/>
              <w:numPr>
                <w:ilvl w:val="0"/>
                <w:numId w:val="28"/>
              </w:numPr>
              <w:suppressAutoHyphens w:val="0"/>
              <w:spacing w:line="300" w:lineRule="atLeast"/>
              <w:ind w:right="60"/>
              <w:rPr>
                <w:sz w:val="28"/>
                <w:szCs w:val="28"/>
                <w:lang w:eastAsia="ru-RU"/>
              </w:rPr>
            </w:pPr>
            <w:r w:rsidRPr="007B3073">
              <w:rPr>
                <w:sz w:val="28"/>
                <w:szCs w:val="28"/>
                <w:lang w:eastAsia="ru-RU"/>
              </w:rPr>
              <w:t>Активизация включенности родителей в работу детского сада. Развитие пози</w:t>
            </w:r>
            <w:r w:rsidR="00C86432" w:rsidRPr="007B3073">
              <w:rPr>
                <w:sz w:val="28"/>
                <w:szCs w:val="28"/>
                <w:lang w:eastAsia="ru-RU"/>
              </w:rPr>
              <w:softHyphen/>
            </w:r>
            <w:r w:rsidRPr="007B3073">
              <w:rPr>
                <w:sz w:val="28"/>
                <w:szCs w:val="28"/>
                <w:lang w:eastAsia="ru-RU"/>
              </w:rPr>
              <w:t>тивных взаимоотношений родителей и работников ДОУ.</w:t>
            </w:r>
          </w:p>
        </w:tc>
      </w:tr>
    </w:tbl>
    <w:p w:rsidR="00BB7832" w:rsidRDefault="00BB7832" w:rsidP="00BB7832">
      <w:pPr>
        <w:spacing w:line="300" w:lineRule="atLeast"/>
        <w:rPr>
          <w:color w:val="333333"/>
          <w:sz w:val="28"/>
          <w:szCs w:val="28"/>
          <w:lang w:eastAsia="ru-RU"/>
        </w:rPr>
      </w:pPr>
      <w:r w:rsidRPr="002256EF">
        <w:rPr>
          <w:color w:val="333333"/>
          <w:sz w:val="28"/>
          <w:szCs w:val="28"/>
          <w:lang w:eastAsia="ru-RU"/>
        </w:rPr>
        <w:t> </w:t>
      </w:r>
    </w:p>
    <w:p w:rsidR="008D58B9" w:rsidRPr="002256EF" w:rsidRDefault="008D58B9" w:rsidP="00BB7832">
      <w:pPr>
        <w:spacing w:line="300" w:lineRule="atLeast"/>
        <w:rPr>
          <w:color w:val="333333"/>
          <w:sz w:val="28"/>
          <w:szCs w:val="28"/>
          <w:lang w:eastAsia="ru-RU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99143E" w:rsidRDefault="0099143E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</w:p>
    <w:p w:rsidR="00EA22BA" w:rsidRPr="000B753A" w:rsidRDefault="00EA22BA" w:rsidP="008D58B9">
      <w:pPr>
        <w:spacing w:line="300" w:lineRule="atLeast"/>
        <w:jc w:val="center"/>
        <w:rPr>
          <w:b/>
          <w:bCs/>
          <w:sz w:val="28"/>
          <w:szCs w:val="28"/>
          <w:u w:val="single"/>
        </w:rPr>
      </w:pPr>
      <w:r w:rsidRPr="000B753A">
        <w:rPr>
          <w:b/>
          <w:bCs/>
          <w:sz w:val="28"/>
          <w:szCs w:val="28"/>
          <w:u w:val="single"/>
        </w:rPr>
        <w:t xml:space="preserve">2.2. Система педагогической диагностики </w:t>
      </w:r>
      <w:r w:rsidR="00D834D2" w:rsidRPr="000B753A">
        <w:rPr>
          <w:b/>
          <w:bCs/>
          <w:sz w:val="28"/>
          <w:szCs w:val="28"/>
          <w:u w:val="single"/>
        </w:rPr>
        <w:t xml:space="preserve">(мониторинга) достижения детьми </w:t>
      </w:r>
      <w:r w:rsidRPr="000B753A">
        <w:rPr>
          <w:b/>
          <w:bCs/>
          <w:sz w:val="28"/>
          <w:szCs w:val="28"/>
          <w:u w:val="single"/>
        </w:rPr>
        <w:t>планируемых результатов освоения основной адаптированной программы дошкольного образования</w:t>
      </w:r>
    </w:p>
    <w:p w:rsidR="008D58B9" w:rsidRPr="004F34EA" w:rsidRDefault="008D58B9" w:rsidP="004F34EA">
      <w:pPr>
        <w:spacing w:line="300" w:lineRule="atLeast"/>
        <w:rPr>
          <w:color w:val="333333"/>
          <w:sz w:val="28"/>
          <w:szCs w:val="28"/>
          <w:lang w:eastAsia="ru-RU"/>
        </w:rPr>
      </w:pPr>
    </w:p>
    <w:p w:rsidR="00EA22BA" w:rsidRDefault="00EA22BA" w:rsidP="004F34EA">
      <w:pPr>
        <w:pStyle w:val="14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1812BC">
        <w:rPr>
          <w:color w:val="auto"/>
          <w:sz w:val="28"/>
          <w:szCs w:val="28"/>
        </w:rPr>
        <w:t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основной адаптированной образовательной программой дошкольного образования для детей с ТНР (тяжелыми нарушениями речи).</w:t>
      </w:r>
    </w:p>
    <w:p w:rsidR="004F34EA" w:rsidRPr="004F34EA" w:rsidRDefault="004F34EA" w:rsidP="004F34EA">
      <w:pPr>
        <w:pStyle w:val="14"/>
        <w:spacing w:before="0" w:after="0" w:line="240" w:lineRule="auto"/>
        <w:ind w:firstLine="709"/>
        <w:jc w:val="both"/>
      </w:pPr>
    </w:p>
    <w:tbl>
      <w:tblPr>
        <w:tblW w:w="10773" w:type="dxa"/>
        <w:tblInd w:w="-5" w:type="dxa"/>
        <w:tblLayout w:type="fixed"/>
        <w:tblLook w:val="0000"/>
      </w:tblPr>
      <w:tblGrid>
        <w:gridCol w:w="2410"/>
        <w:gridCol w:w="2268"/>
        <w:gridCol w:w="2126"/>
        <w:gridCol w:w="2127"/>
        <w:gridCol w:w="1842"/>
      </w:tblGrid>
      <w:tr w:rsidR="004F34EA" w:rsidRPr="001812BC" w:rsidTr="00336AB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34E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Объект</w:t>
            </w:r>
          </w:p>
          <w:p w:rsidR="00EA22BA" w:rsidRPr="004F34EA" w:rsidRDefault="00EA22BA">
            <w:pPr>
              <w:pStyle w:val="14"/>
              <w:spacing w:before="0" w:after="0" w:line="240" w:lineRule="auto"/>
              <w:rPr>
                <w:sz w:val="26"/>
                <w:szCs w:val="26"/>
              </w:rPr>
            </w:pPr>
            <w:r w:rsidRPr="004F34EA">
              <w:rPr>
                <w:b/>
                <w:color w:val="auto"/>
                <w:sz w:val="26"/>
                <w:szCs w:val="26"/>
              </w:rPr>
              <w:t>педагогической диагностики (мониторинга)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14"/>
              <w:spacing w:before="0" w:line="240" w:lineRule="auto"/>
              <w:rPr>
                <w:sz w:val="26"/>
                <w:szCs w:val="26"/>
              </w:rPr>
            </w:pPr>
            <w:r w:rsidRPr="004F34EA">
              <w:rPr>
                <w:b/>
                <w:bCs/>
                <w:color w:val="auto"/>
                <w:sz w:val="26"/>
                <w:szCs w:val="26"/>
              </w:rPr>
              <w:t>Формы и методы педагогической диагностики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14"/>
              <w:spacing w:before="0" w:line="240" w:lineRule="auto"/>
              <w:rPr>
                <w:sz w:val="26"/>
                <w:szCs w:val="26"/>
              </w:rPr>
            </w:pPr>
            <w:r w:rsidRPr="004F34EA">
              <w:rPr>
                <w:b/>
                <w:bCs/>
                <w:color w:val="auto"/>
                <w:sz w:val="26"/>
                <w:szCs w:val="26"/>
              </w:rPr>
              <w:t>Периодичность проведения педагогической диагностики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14"/>
              <w:spacing w:before="0" w:line="240" w:lineRule="auto"/>
              <w:rPr>
                <w:sz w:val="26"/>
                <w:szCs w:val="26"/>
              </w:rPr>
            </w:pPr>
            <w:r w:rsidRPr="004F34EA">
              <w:rPr>
                <w:b/>
                <w:bCs/>
                <w:color w:val="auto"/>
                <w:sz w:val="26"/>
                <w:szCs w:val="26"/>
              </w:rPr>
              <w:t xml:space="preserve">Длительность проведения педагогической диагностики 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14"/>
              <w:spacing w:before="0" w:line="240" w:lineRule="auto"/>
              <w:rPr>
                <w:sz w:val="26"/>
                <w:szCs w:val="26"/>
              </w:rPr>
            </w:pPr>
            <w:r w:rsidRPr="004F34EA">
              <w:rPr>
                <w:b/>
                <w:bCs/>
                <w:color w:val="auto"/>
                <w:sz w:val="26"/>
                <w:szCs w:val="26"/>
              </w:rPr>
              <w:t>Сроки проведения педагогичес</w:t>
            </w:r>
            <w:r w:rsidR="00336AB1">
              <w:rPr>
                <w:b/>
                <w:bCs/>
                <w:color w:val="auto"/>
                <w:sz w:val="26"/>
                <w:szCs w:val="26"/>
              </w:rPr>
              <w:t>-</w:t>
            </w:r>
            <w:r w:rsidRPr="004F34EA">
              <w:rPr>
                <w:b/>
                <w:bCs/>
                <w:color w:val="auto"/>
                <w:sz w:val="26"/>
                <w:szCs w:val="26"/>
              </w:rPr>
              <w:t>кой диагностики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</w:tr>
      <w:tr w:rsidR="004F34EA" w:rsidRPr="001812BC" w:rsidTr="00336AB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BE02EF" w:rsidRDefault="00EA22B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Индивидуальные достижения детей в контексте образовательных областей:</w:t>
            </w:r>
          </w:p>
          <w:p w:rsidR="00EA22BA" w:rsidRPr="00BE02EF" w:rsidRDefault="00637E05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Социально-коммуникативное развитие</w:t>
            </w: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:rsidR="00EA22BA" w:rsidRPr="00BE02EF" w:rsidRDefault="00637E05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Познавательное развитие</w:t>
            </w: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EA22BA" w:rsidRPr="00BE02EF" w:rsidRDefault="00637E05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EA22BA" w:rsidRPr="00BE02EF" w:rsidRDefault="00637E05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Художественно-эстетическое развитие</w:t>
            </w:r>
            <w:r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EA22BA" w:rsidRPr="00BE0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EA22BA" w:rsidRPr="00BE02EF" w:rsidRDefault="00637E05" w:rsidP="00BE02EF">
            <w:pPr>
              <w:pStyle w:val="14"/>
              <w:spacing w:before="0" w:after="0" w:line="240" w:lineRule="auto"/>
              <w:rPr>
                <w:sz w:val="28"/>
                <w:szCs w:val="28"/>
              </w:rPr>
            </w:pPr>
            <w:r w:rsidRPr="00BE02EF">
              <w:rPr>
                <w:color w:val="auto"/>
                <w:sz w:val="28"/>
                <w:szCs w:val="28"/>
              </w:rPr>
              <w:t>«</w:t>
            </w:r>
            <w:r w:rsidR="00EA22BA" w:rsidRPr="00BE02EF">
              <w:rPr>
                <w:color w:val="auto"/>
                <w:sz w:val="28"/>
                <w:szCs w:val="28"/>
              </w:rPr>
              <w:t>Физическое развитие</w:t>
            </w:r>
            <w:r w:rsidRPr="00BE02EF">
              <w:rPr>
                <w:color w:val="auto"/>
                <w:sz w:val="28"/>
                <w:szCs w:val="28"/>
              </w:rPr>
              <w:t>»</w:t>
            </w:r>
            <w:r w:rsidR="00EA22BA" w:rsidRPr="00BE02EF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western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34E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Наблюдение</w:t>
            </w:r>
          </w:p>
          <w:p w:rsidR="00EA22BA" w:rsidRPr="004F34EA" w:rsidRDefault="00EA22BA">
            <w:pPr>
              <w:pStyle w:val="14"/>
              <w:spacing w:before="0" w:after="0" w:line="240" w:lineRule="auto"/>
              <w:rPr>
                <w:sz w:val="26"/>
                <w:szCs w:val="26"/>
              </w:rPr>
            </w:pPr>
            <w:r w:rsidRPr="004F34EA">
              <w:rPr>
                <w:color w:val="auto"/>
                <w:sz w:val="26"/>
                <w:szCs w:val="26"/>
              </w:rPr>
              <w:t>Анализ продуктов детской деятельности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14"/>
              <w:spacing w:before="0" w:after="0" w:line="240" w:lineRule="auto"/>
              <w:rPr>
                <w:sz w:val="26"/>
                <w:szCs w:val="26"/>
              </w:rPr>
            </w:pPr>
            <w:r w:rsidRPr="004F34EA">
              <w:rPr>
                <w:color w:val="auto"/>
                <w:sz w:val="26"/>
                <w:szCs w:val="26"/>
              </w:rPr>
              <w:t>2 раза в год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BA" w:rsidRPr="004F34EA" w:rsidRDefault="00EA22BA">
            <w:pPr>
              <w:pStyle w:val="14"/>
              <w:spacing w:before="0" w:after="0" w:line="240" w:lineRule="auto"/>
              <w:rPr>
                <w:sz w:val="26"/>
                <w:szCs w:val="26"/>
              </w:rPr>
            </w:pPr>
            <w:r w:rsidRPr="004F34EA">
              <w:rPr>
                <w:color w:val="auto"/>
                <w:sz w:val="26"/>
                <w:szCs w:val="26"/>
              </w:rPr>
              <w:t>1-2 недели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BA" w:rsidRDefault="00EA22BA">
            <w:pPr>
              <w:pStyle w:val="14"/>
              <w:spacing w:before="0" w:after="0" w:line="240" w:lineRule="auto"/>
              <w:rPr>
                <w:color w:val="auto"/>
                <w:sz w:val="26"/>
                <w:szCs w:val="26"/>
              </w:rPr>
            </w:pPr>
            <w:r w:rsidRPr="004F34EA">
              <w:rPr>
                <w:color w:val="auto"/>
                <w:sz w:val="26"/>
                <w:szCs w:val="26"/>
              </w:rPr>
              <w:t>Сентябрь</w:t>
            </w:r>
          </w:p>
          <w:p w:rsidR="00336AB1" w:rsidRPr="004F34EA" w:rsidRDefault="00336AB1">
            <w:pPr>
              <w:pStyle w:val="14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Январь</w:t>
            </w:r>
          </w:p>
          <w:p w:rsidR="00EA22BA" w:rsidRPr="004F34EA" w:rsidRDefault="00EA22BA">
            <w:pPr>
              <w:pStyle w:val="14"/>
              <w:spacing w:before="0" w:after="0" w:line="240" w:lineRule="auto"/>
              <w:rPr>
                <w:sz w:val="26"/>
                <w:szCs w:val="26"/>
              </w:rPr>
            </w:pPr>
            <w:r w:rsidRPr="004F34EA">
              <w:rPr>
                <w:color w:val="auto"/>
                <w:sz w:val="26"/>
                <w:szCs w:val="26"/>
              </w:rPr>
              <w:t>Май</w:t>
            </w:r>
          </w:p>
          <w:p w:rsidR="00EA22BA" w:rsidRPr="004F34EA" w:rsidRDefault="00EA22BA">
            <w:pPr>
              <w:rPr>
                <w:sz w:val="26"/>
                <w:szCs w:val="26"/>
              </w:rPr>
            </w:pPr>
          </w:p>
        </w:tc>
      </w:tr>
    </w:tbl>
    <w:p w:rsidR="00BE02EF" w:rsidRDefault="00BE02EF" w:rsidP="00BE02EF">
      <w:pPr>
        <w:spacing w:line="256" w:lineRule="auto"/>
        <w:rPr>
          <w:rFonts w:eastAsia="Arial"/>
          <w:b/>
          <w:color w:val="000000"/>
          <w:sz w:val="28"/>
          <w:szCs w:val="28"/>
        </w:rPr>
        <w:sectPr w:rsidR="00BE02EF" w:rsidSect="008D58B9">
          <w:footerReference w:type="even" r:id="rId12"/>
          <w:footerReference w:type="default" r:id="rId13"/>
          <w:footerReference w:type="first" r:id="rId14"/>
          <w:pgSz w:w="11906" w:h="16838"/>
          <w:pgMar w:top="340" w:right="424" w:bottom="357" w:left="851" w:header="720" w:footer="170" w:gutter="0"/>
          <w:cols w:space="720"/>
          <w:docGrid w:linePitch="360"/>
        </w:sectPr>
      </w:pPr>
    </w:p>
    <w:p w:rsidR="00BE02EF" w:rsidRPr="00886DBA" w:rsidRDefault="00BE02EF" w:rsidP="00BE02EF">
      <w:pPr>
        <w:spacing w:line="256" w:lineRule="auto"/>
        <w:jc w:val="center"/>
        <w:rPr>
          <w:sz w:val="26"/>
          <w:szCs w:val="26"/>
        </w:rPr>
      </w:pPr>
      <w:r w:rsidRPr="00886DBA">
        <w:rPr>
          <w:rFonts w:eastAsia="Arial"/>
          <w:b/>
          <w:color w:val="000000"/>
          <w:sz w:val="26"/>
          <w:szCs w:val="26"/>
        </w:rPr>
        <w:t>ИНСТРУМЕНТАРИЙ ДЛЯ ПРОВЕДЕНИЯ ПЕДАГОГИЧЕСКОЙ ДИАГНОСТИКИ.</w:t>
      </w:r>
    </w:p>
    <w:p w:rsidR="00BE02EF" w:rsidRPr="00886DBA" w:rsidRDefault="00BE02EF" w:rsidP="00BE02EF">
      <w:pPr>
        <w:spacing w:line="256" w:lineRule="auto"/>
        <w:rPr>
          <w:rFonts w:eastAsia="Calibri"/>
          <w:color w:val="000000"/>
          <w:sz w:val="26"/>
          <w:szCs w:val="26"/>
        </w:rPr>
      </w:pPr>
    </w:p>
    <w:p w:rsidR="00BE02EF" w:rsidRPr="000B753A" w:rsidRDefault="00BE02EF" w:rsidP="00BE02EF">
      <w:pPr>
        <w:spacing w:line="256" w:lineRule="auto"/>
        <w:jc w:val="center"/>
        <w:rPr>
          <w:bCs/>
          <w:sz w:val="28"/>
          <w:szCs w:val="28"/>
          <w:u w:val="single"/>
        </w:rPr>
      </w:pPr>
      <w:r w:rsidRPr="000B753A">
        <w:rPr>
          <w:rFonts w:eastAsia="Verdana"/>
          <w:bCs/>
          <w:color w:val="000000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BE02EF" w:rsidRPr="00886DBA" w:rsidRDefault="00BE02EF" w:rsidP="00BE02EF">
      <w:pPr>
        <w:spacing w:line="256" w:lineRule="auto"/>
        <w:ind w:left="1190"/>
        <w:jc w:val="center"/>
        <w:rPr>
          <w:sz w:val="26"/>
          <w:szCs w:val="26"/>
        </w:rPr>
      </w:pPr>
      <w:r w:rsidRPr="00886DBA">
        <w:rPr>
          <w:rFonts w:eastAsia="Calibri"/>
          <w:color w:val="000000"/>
          <w:sz w:val="26"/>
          <w:szCs w:val="26"/>
        </w:rPr>
        <w:t xml:space="preserve"> </w:t>
      </w:r>
    </w:p>
    <w:tbl>
      <w:tblPr>
        <w:tblW w:w="16328" w:type="dxa"/>
        <w:tblInd w:w="-31" w:type="dxa"/>
        <w:tblLayout w:type="fixed"/>
        <w:tblLook w:val="0000"/>
      </w:tblPr>
      <w:tblGrid>
        <w:gridCol w:w="452"/>
        <w:gridCol w:w="4677"/>
        <w:gridCol w:w="2410"/>
        <w:gridCol w:w="2268"/>
        <w:gridCol w:w="4253"/>
        <w:gridCol w:w="2268"/>
      </w:tblGrid>
      <w:tr w:rsidR="00BE02EF" w:rsidRPr="00886DBA" w:rsidTr="00886DB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rFonts w:eastAsia="Segoe UI Symbol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0B753A">
            <w:pPr>
              <w:jc w:val="center"/>
              <w:rPr>
                <w:sz w:val="26"/>
                <w:szCs w:val="26"/>
              </w:rPr>
            </w:pPr>
            <w:r w:rsidRPr="00886DBA">
              <w:rPr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0B753A">
            <w:pPr>
              <w:jc w:val="center"/>
              <w:rPr>
                <w:sz w:val="26"/>
                <w:szCs w:val="26"/>
              </w:rPr>
            </w:pPr>
            <w:r w:rsidRPr="00886DBA">
              <w:rPr>
                <w:color w:val="000000"/>
                <w:sz w:val="26"/>
                <w:szCs w:val="26"/>
              </w:rPr>
              <w:t>МЕТОДЫ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0B753A">
            <w:pPr>
              <w:jc w:val="center"/>
              <w:rPr>
                <w:sz w:val="26"/>
                <w:szCs w:val="26"/>
              </w:rPr>
            </w:pPr>
            <w:r w:rsidRPr="00886DBA">
              <w:rPr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0B753A">
            <w:pPr>
              <w:jc w:val="center"/>
              <w:rPr>
                <w:sz w:val="26"/>
                <w:szCs w:val="26"/>
              </w:rPr>
            </w:pPr>
            <w:r w:rsidRPr="00886DBA">
              <w:rPr>
                <w:color w:val="000000"/>
                <w:sz w:val="26"/>
                <w:szCs w:val="26"/>
              </w:rPr>
              <w:t>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0B753A">
            <w:pPr>
              <w:jc w:val="center"/>
              <w:rPr>
                <w:sz w:val="26"/>
                <w:szCs w:val="26"/>
              </w:rPr>
            </w:pPr>
            <w:r w:rsidRPr="00886DBA">
              <w:rPr>
                <w:color w:val="000000"/>
                <w:sz w:val="26"/>
                <w:szCs w:val="26"/>
              </w:rPr>
              <w:t>МАТЕРИАЛЫ</w:t>
            </w:r>
          </w:p>
        </w:tc>
      </w:tr>
      <w:tr w:rsidR="00BE02EF" w:rsidRPr="00886DBA" w:rsidTr="00886DB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Может играть рядом, не мешая другим детям, подражать действиям сверстников и взрослого. Проявляет интерес к совместным играм со сверстниками и взрослым.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 в быту</w:t>
            </w:r>
            <w:r w:rsidR="00886DBA" w:rsidRPr="00886DBA">
              <w:rPr>
                <w:sz w:val="26"/>
                <w:szCs w:val="26"/>
              </w:rPr>
              <w:t xml:space="preserve"> </w:t>
            </w:r>
            <w:r w:rsidRPr="00886DBA">
              <w:rPr>
                <w:sz w:val="26"/>
                <w:szCs w:val="26"/>
              </w:rPr>
              <w:t>и в организованной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деятельности.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Фиксировать характер игровых действий ребенка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Игрушки в игровых зонах. </w:t>
            </w:r>
          </w:p>
        </w:tc>
      </w:tr>
      <w:tr w:rsidR="00BE02EF" w:rsidRPr="00886DBA" w:rsidTr="00886DB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Общается в диалоге с воспитателем. Может поделиться информацией, пожаловаться на неудобство и действия сверстника. Обращается с речью к сверстнику.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spacing w:after="44" w:line="237" w:lineRule="auto"/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беседа, наблюдение</w:t>
            </w:r>
          </w:p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35" w:lineRule="auto"/>
              <w:ind w:left="2" w:right="71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Предложить ребенку три ситуации на выбор: поиграть</w:t>
            </w:r>
            <w:r w:rsidR="00886DBA">
              <w:rPr>
                <w:sz w:val="26"/>
                <w:szCs w:val="26"/>
              </w:rPr>
              <w:t xml:space="preserve"> </w:t>
            </w:r>
            <w:r w:rsidRPr="00886DBA">
              <w:rPr>
                <w:sz w:val="26"/>
                <w:szCs w:val="26"/>
              </w:rPr>
              <w:t>игрушками почитать,</w:t>
            </w:r>
            <w:r w:rsidR="00886DBA">
              <w:rPr>
                <w:sz w:val="26"/>
                <w:szCs w:val="26"/>
              </w:rPr>
              <w:t xml:space="preserve"> </w:t>
            </w:r>
            <w:r w:rsidRPr="00886DBA">
              <w:rPr>
                <w:sz w:val="26"/>
                <w:szCs w:val="26"/>
              </w:rPr>
              <w:t>поговорить</w:t>
            </w:r>
            <w:r w:rsidR="0083364C">
              <w:rPr>
                <w:sz w:val="26"/>
                <w:szCs w:val="26"/>
              </w:rPr>
              <w:t>, о</w:t>
            </w:r>
            <w:r w:rsidRPr="00886DBA">
              <w:rPr>
                <w:sz w:val="26"/>
                <w:szCs w:val="26"/>
              </w:rPr>
              <w:t>рганизовать ту деятельность, которую предпочел ребенок</w:t>
            </w:r>
            <w:r w:rsidR="0083364C">
              <w:rPr>
                <w:sz w:val="26"/>
                <w:szCs w:val="26"/>
              </w:rPr>
              <w:t>, з</w:t>
            </w:r>
            <w:r w:rsidRPr="00886DBA">
              <w:rPr>
                <w:sz w:val="26"/>
                <w:szCs w:val="26"/>
              </w:rPr>
              <w:t xml:space="preserve">атем предложить выбрать из оставшихся двух.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Игрушки, книги </w:t>
            </w:r>
          </w:p>
        </w:tc>
      </w:tr>
      <w:tr w:rsidR="00BE02EF" w:rsidRPr="00886DBA" w:rsidTr="00886DB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spacing w:after="1" w:line="235" w:lineRule="auto"/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Следит за действиями героев кукольного театра. Рассматривает иллюстрации в знакомых книжках.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spacing w:after="18"/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детям понаблюдать за героями сказки "Репка"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BE02EF">
            <w:pPr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Настольный театр </w:t>
            </w:r>
          </w:p>
        </w:tc>
      </w:tr>
      <w:tr w:rsidR="00BE02EF" w:rsidRPr="00886DBA" w:rsidTr="00886DB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Слушает стихи, сказки, небольшие рассказы без наглядного сопровождения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18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"Слушайте внимательно сказку 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"Колобок""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Сказки для восприятия детьми </w:t>
            </w:r>
          </w:p>
        </w:tc>
      </w:tr>
      <w:tr w:rsidR="00BE02EF" w:rsidRPr="00886DBA" w:rsidTr="00886DB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Наблюдает за трудовым процессом воспитателя в уголке природы. Выполняет простейшие трудовые действия.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наблюдение, </w:t>
            </w:r>
          </w:p>
          <w:p w:rsidR="00BE02EF" w:rsidRPr="00886DBA" w:rsidRDefault="00BE02EF" w:rsidP="00886DBA">
            <w:pPr>
              <w:spacing w:line="235" w:lineRule="auto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индивидуальные трудовые </w:t>
            </w:r>
          </w:p>
          <w:p w:rsidR="00BE02EF" w:rsidRPr="00886DBA" w:rsidRDefault="00BE02EF" w:rsidP="00886DBA">
            <w:pPr>
              <w:spacing w:after="6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поручения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подгрупповая, индивидуальная</w:t>
            </w:r>
          </w:p>
          <w:p w:rsidR="00BE02EF" w:rsidRPr="00886DBA" w:rsidRDefault="00BE02EF" w:rsidP="00886DBA">
            <w:pPr>
              <w:spacing w:after="53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3364C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Вопросы к детям во время работы воспитателя в уголке природы "Что я сейчас делаю?"</w:t>
            </w:r>
            <w:r w:rsidR="0083364C">
              <w:rPr>
                <w:sz w:val="26"/>
                <w:szCs w:val="26"/>
              </w:rPr>
              <w:t xml:space="preserve"> </w:t>
            </w:r>
            <w:r w:rsidRPr="00886DBA">
              <w:rPr>
                <w:sz w:val="26"/>
                <w:szCs w:val="26"/>
              </w:rPr>
              <w:t xml:space="preserve">Принести по просьбе воспитателя нужный предмет.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Игрушечная лейка, другие игрушки </w:t>
            </w:r>
          </w:p>
        </w:tc>
      </w:tr>
      <w:tr w:rsidR="00BE02EF" w:rsidRPr="00886DBA" w:rsidTr="00886DB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Проявляет отрицательное отношение к порицаемым личностным качествам сверстников. Проявляет элементарные правила вежливости.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35" w:lineRule="auto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беседа, проблемная 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ситуация, </w:t>
            </w:r>
          </w:p>
          <w:p w:rsidR="00BE02EF" w:rsidRPr="00886DBA" w:rsidRDefault="00BE02EF" w:rsidP="00886DBA">
            <w:pPr>
              <w:spacing w:after="14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индивидуальная, подгрупповая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44" w:lineRule="auto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Вопросы "Что случилось с колобком? Кто его обхитрил? Какая лиса?" 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"Посмотри, к нам пришел гость. Что нужно сказать?"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Ситуация встречи/</w:t>
            </w:r>
          </w:p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прощания со взрослым. </w:t>
            </w:r>
          </w:p>
        </w:tc>
      </w:tr>
    </w:tbl>
    <w:p w:rsidR="00BE02EF" w:rsidRPr="000B753A" w:rsidRDefault="00BE02EF" w:rsidP="008D58B9">
      <w:pPr>
        <w:spacing w:line="256" w:lineRule="auto"/>
        <w:jc w:val="center"/>
        <w:rPr>
          <w:bCs/>
          <w:sz w:val="28"/>
          <w:szCs w:val="28"/>
          <w:u w:val="single"/>
        </w:rPr>
      </w:pPr>
      <w:r w:rsidRPr="000B753A">
        <w:rPr>
          <w:rFonts w:eastAsia="Verdana"/>
          <w:bCs/>
          <w:color w:val="000000"/>
          <w:sz w:val="28"/>
          <w:szCs w:val="28"/>
          <w:u w:val="single"/>
        </w:rPr>
        <w:t>ОБРАЗОВАТЕЛЬНАЯ ОБЛАСТЬ «ПОЗНАВАТЕЛЬНОЕ РАЗВИТИЕ»</w:t>
      </w:r>
    </w:p>
    <w:p w:rsidR="00BE02EF" w:rsidRPr="007B3073" w:rsidRDefault="00BE02EF" w:rsidP="00BE02EF">
      <w:pPr>
        <w:spacing w:line="256" w:lineRule="auto"/>
        <w:ind w:right="2718"/>
        <w:jc w:val="both"/>
        <w:rPr>
          <w:rFonts w:eastAsia="Calibri"/>
          <w:b/>
          <w:color w:val="000000"/>
          <w:sz w:val="16"/>
          <w:szCs w:val="26"/>
        </w:rPr>
      </w:pPr>
    </w:p>
    <w:tbl>
      <w:tblPr>
        <w:tblW w:w="16302" w:type="dxa"/>
        <w:tblInd w:w="-5" w:type="dxa"/>
        <w:tblLayout w:type="fixed"/>
        <w:tblLook w:val="0000"/>
      </w:tblPr>
      <w:tblGrid>
        <w:gridCol w:w="426"/>
        <w:gridCol w:w="4677"/>
        <w:gridCol w:w="1985"/>
        <w:gridCol w:w="2268"/>
        <w:gridCol w:w="4678"/>
        <w:gridCol w:w="2268"/>
      </w:tblGrid>
      <w:tr w:rsidR="00BE02EF" w:rsidRPr="00886DBA" w:rsidTr="007B30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1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Знает свое имя. Называет предметы ближайшего окружения, имена членов своей семьи, воспитателей.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42" w:line="237" w:lineRule="auto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беседа, наблюдение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Вопросы к детям: </w:t>
            </w:r>
          </w:p>
          <w:p w:rsidR="00BE02EF" w:rsidRPr="00886DBA" w:rsidRDefault="00BE02EF" w:rsidP="00886DBA">
            <w:pPr>
              <w:spacing w:after="53" w:line="235" w:lineRule="auto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"Как тебя зовут" "Как зовут маму/папу/бабушку/брата/сестру?"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</w:tr>
      <w:tr w:rsidR="00BE02EF" w:rsidRPr="00886DBA" w:rsidTr="007B30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1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Осуществляет перенос действия с объекта на объект, использует предметы заместители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14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106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подгрупповая</w:t>
            </w:r>
          </w:p>
          <w:p w:rsidR="00BE02EF" w:rsidRPr="00886DBA" w:rsidRDefault="00BE02EF" w:rsidP="00886DBA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34" w:line="249" w:lineRule="auto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Предложить детям вместе поиграть в сюжетно-ролевую игру "Семья", "Доктор"</w:t>
            </w:r>
            <w:r w:rsidR="00886DBA" w:rsidRPr="00886DBA">
              <w:rPr>
                <w:sz w:val="26"/>
                <w:szCs w:val="26"/>
              </w:rPr>
              <w:t>.</w:t>
            </w: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Игрушки в игровых зонах </w:t>
            </w:r>
          </w:p>
        </w:tc>
      </w:tr>
      <w:tr w:rsidR="00BE02EF" w:rsidRPr="00886DBA" w:rsidTr="007B30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1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3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Узнает и называет игрушки, некоторых домашних и диких животных, некоторые овощи и фрукты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104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беседа</w:t>
            </w:r>
          </w:p>
          <w:p w:rsidR="00BE02EF" w:rsidRPr="00886DBA" w:rsidRDefault="00BE02EF" w:rsidP="00886DB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ребенку ответить на вопрос "Что/кто это?"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5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Игрушки- муляжи</w:t>
            </w:r>
            <w:r w:rsidR="00886DBA" w:rsidRPr="00886DBA">
              <w:rPr>
                <w:sz w:val="26"/>
                <w:szCs w:val="26"/>
              </w:rPr>
              <w:t xml:space="preserve"> </w:t>
            </w:r>
            <w:r w:rsidRPr="00886DBA">
              <w:rPr>
                <w:sz w:val="26"/>
                <w:szCs w:val="26"/>
              </w:rPr>
              <w:t>животных/</w:t>
            </w:r>
          </w:p>
          <w:p w:rsidR="00BE02EF" w:rsidRPr="00886DBA" w:rsidRDefault="00BE02EF" w:rsidP="00886DBA">
            <w:pPr>
              <w:ind w:right="5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овощей/фруктов </w:t>
            </w:r>
          </w:p>
        </w:tc>
      </w:tr>
      <w:tr w:rsidR="00BE02EF" w:rsidRPr="00886DBA" w:rsidTr="007B30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1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Имеет элементарное представление о сезонных явлениях, смене для и ночи.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5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ребенку ответить на вопросы "Когда бывает снег/дождь?" "Когда на улице темно/светло?"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Карточки с изображением сезонных явлений, времени суток. </w:t>
            </w:r>
          </w:p>
        </w:tc>
      </w:tr>
      <w:tr w:rsidR="00BE02EF" w:rsidRPr="00886DBA" w:rsidTr="007B3073">
        <w:trPr>
          <w:trHeight w:val="12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5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Узнает шар и куб, называет размер (большой-маленький)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50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25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групповая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 w:right="3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Предложить ребенку выбрать из предметов разных форм</w:t>
            </w:r>
            <w:r w:rsidR="00886DBA" w:rsidRPr="00886DBA">
              <w:rPr>
                <w:sz w:val="26"/>
                <w:szCs w:val="26"/>
              </w:rPr>
              <w:t xml:space="preserve"> </w:t>
            </w:r>
            <w:r w:rsidRPr="00886DBA">
              <w:rPr>
                <w:sz w:val="26"/>
                <w:szCs w:val="26"/>
              </w:rPr>
              <w:t>шар/куб. Из двух предметов одной формы выбрать большой/маленький</w:t>
            </w:r>
            <w:r w:rsidR="007B307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7B3073" w:rsidP="007B3073">
            <w:pPr>
              <w:spacing w:after="1262" w:line="256" w:lineRule="auto"/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 разных форм/размеров.</w:t>
            </w:r>
          </w:p>
        </w:tc>
      </w:tr>
      <w:tr w:rsidR="00BE02EF" w:rsidRPr="00886DBA" w:rsidTr="007B30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Группирует однородные предметы, выделяет один и много.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индивидуальна, подгрупповая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37" w:lineRule="auto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ребенку найти все красное, большое, маленькое, круглое, квадратное.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Определить сколько предметов.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Круги и квадраты разных размеров и цветов. </w:t>
            </w:r>
          </w:p>
        </w:tc>
      </w:tr>
      <w:tr w:rsidR="00BE02EF" w:rsidRPr="00886DBA" w:rsidTr="007B30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Умеет по словесному указанию взрослого находить предметы по назначению, цвету, размеру.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56" w:lineRule="auto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106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Элементарные трудовые поручения: принести п</w:t>
            </w:r>
            <w:r w:rsidR="008D58B9">
              <w:rPr>
                <w:sz w:val="26"/>
                <w:szCs w:val="26"/>
              </w:rPr>
              <w:t xml:space="preserve">о </w:t>
            </w:r>
            <w:r w:rsidRPr="00886DBA">
              <w:rPr>
                <w:sz w:val="26"/>
                <w:szCs w:val="26"/>
              </w:rPr>
              <w:t xml:space="preserve">словесному указанию воспитателя нужный предмет.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53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Кубики разных цветов и размеров, игрушки </w:t>
            </w:r>
          </w:p>
        </w:tc>
      </w:tr>
      <w:tr w:rsidR="00BE02EF" w:rsidRPr="00886DBA" w:rsidTr="007B30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Проявляет интерес к книгам, к рассматриванию иллюстраций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14"/>
              <w:ind w:left="1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3364C" w:rsidP="00886DBA">
            <w:pPr>
              <w:ind w:lef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E02EF" w:rsidRPr="00886DBA">
              <w:rPr>
                <w:sz w:val="26"/>
                <w:szCs w:val="26"/>
              </w:rPr>
              <w:t xml:space="preserve">одгрупповая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35" w:lineRule="auto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Положить перед детьми книги с иллюстрациями к знакомым сказкам "Колобок", "Репка". </w:t>
            </w:r>
          </w:p>
          <w:p w:rsidR="00BE02EF" w:rsidRPr="00886DBA" w:rsidRDefault="00BE02EF" w:rsidP="00886DBA">
            <w:pPr>
              <w:ind w:left="1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вместе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35" w:lineRule="auto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Книги с яркими иллюстрациями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"Колобок", "Репка" </w:t>
            </w:r>
          </w:p>
        </w:tc>
      </w:tr>
    </w:tbl>
    <w:p w:rsidR="00BE02EF" w:rsidRPr="00886DBA" w:rsidRDefault="00BE02EF" w:rsidP="00BE02EF">
      <w:pPr>
        <w:rPr>
          <w:b/>
          <w:sz w:val="26"/>
          <w:szCs w:val="26"/>
        </w:rPr>
      </w:pPr>
    </w:p>
    <w:p w:rsidR="00BE02EF" w:rsidRPr="000B753A" w:rsidRDefault="00BE02EF" w:rsidP="00BE02EF">
      <w:pPr>
        <w:jc w:val="center"/>
        <w:rPr>
          <w:bCs/>
          <w:sz w:val="28"/>
          <w:szCs w:val="28"/>
          <w:u w:val="single"/>
        </w:rPr>
      </w:pPr>
      <w:r w:rsidRPr="000B753A">
        <w:rPr>
          <w:bCs/>
          <w:sz w:val="28"/>
          <w:szCs w:val="28"/>
          <w:u w:val="single"/>
        </w:rPr>
        <w:t>ОБРАЗОВАТЕЛЬНАЯ ОБЛАСТЬ «РЕЧЕВОЕ РАЗВИТИЕ»</w:t>
      </w:r>
    </w:p>
    <w:p w:rsidR="00BE02EF" w:rsidRPr="00886DBA" w:rsidRDefault="00BE02EF" w:rsidP="00BE02EF">
      <w:pPr>
        <w:jc w:val="center"/>
        <w:rPr>
          <w:b/>
          <w:sz w:val="26"/>
          <w:szCs w:val="26"/>
        </w:rPr>
      </w:pPr>
    </w:p>
    <w:tbl>
      <w:tblPr>
        <w:tblW w:w="16302" w:type="dxa"/>
        <w:tblInd w:w="-5" w:type="dxa"/>
        <w:tblLayout w:type="fixed"/>
        <w:tblLook w:val="0000"/>
      </w:tblPr>
      <w:tblGrid>
        <w:gridCol w:w="426"/>
        <w:gridCol w:w="4677"/>
        <w:gridCol w:w="2410"/>
        <w:gridCol w:w="2268"/>
        <w:gridCol w:w="4253"/>
        <w:gridCol w:w="2268"/>
      </w:tblGrid>
      <w:tr w:rsidR="00886DBA" w:rsidRPr="00886DBA" w:rsidTr="008D58B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886DBA">
            <w:pPr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886DBA">
            <w:pPr>
              <w:ind w:left="33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886DBA">
            <w:pPr>
              <w:ind w:left="31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МЕТОДЫ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886DBA">
            <w:pPr>
              <w:ind w:left="34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886DBA">
            <w:pPr>
              <w:ind w:left="31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886DBA" w:rsidP="00886DBA">
            <w:pPr>
              <w:ind w:left="3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МАТЕРИАЛЫ</w:t>
            </w:r>
          </w:p>
        </w:tc>
      </w:tr>
      <w:tr w:rsidR="00886DBA" w:rsidRPr="00886DBA" w:rsidTr="008D58B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Сопровождает речью бытовые и игровые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-31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</w:tr>
      <w:tr w:rsidR="00886DBA" w:rsidRPr="00886DBA" w:rsidTr="008D58B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 просьбе взрослого проговаривает слова, небольшие фразы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Попросить ребенка повторить знакомые фразы из потешек. Закончить знакомую фразу за воспитателем рассмотреть 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Книги с детскими потешками для чтения в детском саду. </w:t>
            </w:r>
          </w:p>
        </w:tc>
      </w:tr>
      <w:tr w:rsidR="00886DBA" w:rsidRPr="00886DBA" w:rsidTr="008D58B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Отвечает на простейшие вопросы "Кто? Что? Что делает?"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ответить на вопросы "Кто спит?" "Что делает кот?" "Что лежит на столе?"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Сюжетные </w:t>
            </w:r>
          </w:p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картинки (кот спит, птичка летит, конфета на столе) </w:t>
            </w:r>
          </w:p>
        </w:tc>
      </w:tr>
      <w:tr w:rsidR="00886DBA" w:rsidRPr="00886DBA" w:rsidTr="008D58B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Может рассказать об изображенном на картинке, об игрушке, о событиях из личного опыта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292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беседа </w:t>
            </w:r>
          </w:p>
          <w:p w:rsidR="00BE02EF" w:rsidRPr="00886DBA" w:rsidRDefault="00BE02EF" w:rsidP="00886DBA">
            <w:pPr>
              <w:ind w:left="-25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ребенку рассказать, что он видел, по дороге в детский сад, используя наводящие вопросы. Описать свою любимую игрушку. Рассказать, что нарисовано на картинке.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76" w:lineRule="auto"/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Сюжетные картинки </w:t>
            </w:r>
          </w:p>
          <w:p w:rsidR="00BE02EF" w:rsidRPr="00886DBA" w:rsidRDefault="00BE02EF" w:rsidP="00886DBA">
            <w:pPr>
              <w:ind w:left="-14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</w:tr>
    </w:tbl>
    <w:p w:rsidR="000B753A" w:rsidRPr="00886DBA" w:rsidRDefault="000B753A" w:rsidP="000B753A">
      <w:pPr>
        <w:rPr>
          <w:b/>
          <w:sz w:val="26"/>
          <w:szCs w:val="26"/>
        </w:rPr>
      </w:pPr>
    </w:p>
    <w:p w:rsidR="00BE02EF" w:rsidRPr="000B753A" w:rsidRDefault="00BE02EF" w:rsidP="00BE02EF">
      <w:pPr>
        <w:jc w:val="center"/>
        <w:rPr>
          <w:bCs/>
          <w:sz w:val="28"/>
          <w:szCs w:val="28"/>
          <w:u w:val="single"/>
        </w:rPr>
      </w:pPr>
      <w:r w:rsidRPr="000B753A">
        <w:rPr>
          <w:bCs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BE02EF" w:rsidRPr="00886DBA" w:rsidRDefault="00BE02EF" w:rsidP="00BE02EF">
      <w:pPr>
        <w:jc w:val="center"/>
        <w:rPr>
          <w:b/>
          <w:sz w:val="26"/>
          <w:szCs w:val="26"/>
        </w:rPr>
      </w:pPr>
    </w:p>
    <w:tbl>
      <w:tblPr>
        <w:tblW w:w="16302" w:type="dxa"/>
        <w:tblInd w:w="-5" w:type="dxa"/>
        <w:tblLayout w:type="fixed"/>
        <w:tblLook w:val="0000"/>
      </w:tblPr>
      <w:tblGrid>
        <w:gridCol w:w="567"/>
        <w:gridCol w:w="5529"/>
        <w:gridCol w:w="2551"/>
        <w:gridCol w:w="2410"/>
        <w:gridCol w:w="2977"/>
        <w:gridCol w:w="2268"/>
      </w:tblGrid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rFonts w:eastAsia="Segoe UI Symbol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0B753A">
            <w:pPr>
              <w:jc w:val="center"/>
              <w:rPr>
                <w:iCs/>
                <w:sz w:val="26"/>
                <w:szCs w:val="26"/>
              </w:rPr>
            </w:pPr>
            <w:r w:rsidRPr="00886DBA">
              <w:rPr>
                <w:iCs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0B753A">
            <w:pPr>
              <w:jc w:val="center"/>
              <w:rPr>
                <w:iCs/>
                <w:sz w:val="26"/>
                <w:szCs w:val="26"/>
              </w:rPr>
            </w:pPr>
            <w:r w:rsidRPr="00886DBA">
              <w:rPr>
                <w:iCs/>
                <w:color w:val="000000"/>
                <w:sz w:val="26"/>
                <w:szCs w:val="26"/>
              </w:rPr>
              <w:t>МЕТОДЫ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0B753A">
            <w:pPr>
              <w:jc w:val="center"/>
              <w:rPr>
                <w:iCs/>
                <w:sz w:val="26"/>
                <w:szCs w:val="26"/>
              </w:rPr>
            </w:pPr>
            <w:r w:rsidRPr="00886DBA">
              <w:rPr>
                <w:iCs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886DBA" w:rsidP="000B753A">
            <w:pPr>
              <w:jc w:val="center"/>
              <w:rPr>
                <w:iCs/>
                <w:sz w:val="26"/>
                <w:szCs w:val="26"/>
              </w:rPr>
            </w:pPr>
            <w:r w:rsidRPr="00886DBA">
              <w:rPr>
                <w:iCs/>
                <w:color w:val="000000"/>
                <w:sz w:val="26"/>
                <w:szCs w:val="26"/>
              </w:rPr>
              <w:t>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886DBA" w:rsidP="000B753A">
            <w:pPr>
              <w:jc w:val="center"/>
              <w:rPr>
                <w:iCs/>
                <w:sz w:val="26"/>
                <w:szCs w:val="26"/>
              </w:rPr>
            </w:pPr>
            <w:r w:rsidRPr="00886DBA">
              <w:rPr>
                <w:iCs/>
                <w:color w:val="000000"/>
                <w:sz w:val="26"/>
                <w:szCs w:val="26"/>
              </w:rPr>
              <w:t>МАТЕРИАЛЫ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Различает основные формы конструктора. Со взрослым сооружает постройки.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53" w:line="235" w:lineRule="auto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ребенку совместные игры со строительным 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материалом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Конструктор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8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Знает назначение карандашей, фломастеров, красок, кистей, клея, пластилина.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8"/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Нарисуй/приклей/</w:t>
            </w:r>
          </w:p>
          <w:p w:rsidR="00BE02EF" w:rsidRPr="00886DBA" w:rsidRDefault="00BE02EF" w:rsidP="00886DBA">
            <w:pPr>
              <w:spacing w:after="8"/>
              <w:ind w:left="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слепи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Выбор карандашей, фломастеров, клея пластилина, красок, кистей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1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Создает предметы из разных материалов, обыгрывает вместе со взрослым.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проблемная ситуация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сделать </w:t>
            </w:r>
          </w:p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колобка из пластилина, нарисовать для него дорожку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Пластилин, бумага, краски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1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Узнает знакомые мелодии, вместе со взрослым подпевает в песне музыкальные фразы.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подгрупповая, индивидуальная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53"/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Диски с детскими песенками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1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Проявляет активность при подпевании, выполнении музыкальных движений.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подгрупповая, индивидуальная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Диски с детскими песенками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Умеет выполнять движения: притопывать ногой, хлопать в ладоши,</w:t>
            </w:r>
            <w:r w:rsidR="00886DBA" w:rsidRPr="00886DBA">
              <w:rPr>
                <w:sz w:val="26"/>
                <w:szCs w:val="26"/>
              </w:rPr>
              <w:t xml:space="preserve"> </w:t>
            </w:r>
            <w:r w:rsidRPr="00886DBA">
              <w:rPr>
                <w:sz w:val="26"/>
                <w:szCs w:val="26"/>
              </w:rPr>
              <w:t xml:space="preserve">поворачивать кисти рук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1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детям разучить танец "Маленьких утят", повторяя за воспитателем движения.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1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Диск с детской танцевальной музыкой.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right="2"/>
              <w:jc w:val="center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7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 w:right="407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Умеет извлекать звуки из музыкальных инструментов:погремушки,</w:t>
            </w:r>
          </w:p>
          <w:p w:rsidR="00BE02EF" w:rsidRPr="00886DBA" w:rsidRDefault="00BE02EF" w:rsidP="00886DBA">
            <w:pPr>
              <w:ind w:left="12" w:right="407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бубен.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беседа.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индивидуальная,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 детям "в гости" пришел Мишутка. Он что-то принес в мешочке. Предложить детям посмотреть, что же он принес. Задать детям вопросы "Ты знаешь что это?" "Что можно делать с этими инструментами?"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Мягкая игрушка медведь, бубен, несколько погремушек, небольшой мешочек. </w:t>
            </w:r>
          </w:p>
        </w:tc>
      </w:tr>
    </w:tbl>
    <w:p w:rsidR="008D58B9" w:rsidRDefault="008D58B9" w:rsidP="000B753A">
      <w:pPr>
        <w:rPr>
          <w:bCs/>
          <w:sz w:val="26"/>
          <w:szCs w:val="26"/>
          <w:u w:val="single"/>
        </w:rPr>
      </w:pPr>
    </w:p>
    <w:p w:rsidR="000B753A" w:rsidRDefault="000B753A" w:rsidP="000B753A">
      <w:pPr>
        <w:rPr>
          <w:bCs/>
          <w:sz w:val="26"/>
          <w:szCs w:val="26"/>
          <w:u w:val="single"/>
        </w:rPr>
      </w:pPr>
    </w:p>
    <w:p w:rsidR="000B753A" w:rsidRDefault="000B753A" w:rsidP="000B753A">
      <w:pPr>
        <w:rPr>
          <w:bCs/>
          <w:sz w:val="26"/>
          <w:szCs w:val="26"/>
          <w:u w:val="single"/>
        </w:rPr>
      </w:pPr>
    </w:p>
    <w:p w:rsidR="000B753A" w:rsidRDefault="000B753A" w:rsidP="000B753A">
      <w:pPr>
        <w:rPr>
          <w:bCs/>
          <w:sz w:val="26"/>
          <w:szCs w:val="26"/>
          <w:u w:val="single"/>
        </w:rPr>
      </w:pPr>
    </w:p>
    <w:p w:rsidR="000B753A" w:rsidRDefault="000B753A" w:rsidP="000B753A">
      <w:pPr>
        <w:rPr>
          <w:bCs/>
          <w:sz w:val="26"/>
          <w:szCs w:val="26"/>
          <w:u w:val="single"/>
        </w:rPr>
      </w:pPr>
    </w:p>
    <w:p w:rsidR="0099143E" w:rsidRDefault="0099143E" w:rsidP="000B753A">
      <w:pPr>
        <w:rPr>
          <w:bCs/>
          <w:sz w:val="26"/>
          <w:szCs w:val="26"/>
          <w:u w:val="single"/>
        </w:rPr>
      </w:pPr>
    </w:p>
    <w:p w:rsidR="0099143E" w:rsidRDefault="0099143E" w:rsidP="000B753A">
      <w:pPr>
        <w:rPr>
          <w:bCs/>
          <w:sz w:val="26"/>
          <w:szCs w:val="26"/>
          <w:u w:val="single"/>
        </w:rPr>
      </w:pPr>
    </w:p>
    <w:p w:rsidR="0099143E" w:rsidRDefault="0099143E" w:rsidP="000B753A">
      <w:pPr>
        <w:rPr>
          <w:bCs/>
          <w:sz w:val="26"/>
          <w:szCs w:val="26"/>
          <w:u w:val="single"/>
        </w:rPr>
      </w:pPr>
    </w:p>
    <w:p w:rsidR="0099143E" w:rsidRDefault="0099143E" w:rsidP="000B753A">
      <w:pPr>
        <w:rPr>
          <w:bCs/>
          <w:sz w:val="26"/>
          <w:szCs w:val="26"/>
          <w:u w:val="single"/>
        </w:rPr>
      </w:pPr>
    </w:p>
    <w:p w:rsidR="00BE02EF" w:rsidRPr="000B753A" w:rsidRDefault="00BE02EF" w:rsidP="000B753A">
      <w:pPr>
        <w:jc w:val="center"/>
        <w:rPr>
          <w:bCs/>
          <w:sz w:val="28"/>
          <w:szCs w:val="28"/>
          <w:u w:val="single"/>
        </w:rPr>
      </w:pPr>
      <w:r w:rsidRPr="000B753A">
        <w:rPr>
          <w:bCs/>
          <w:sz w:val="28"/>
          <w:szCs w:val="28"/>
          <w:u w:val="single"/>
        </w:rPr>
        <w:t>ОБРАЗОВАТЕЛЬНАЯ ОБЛАСТЬ «ФИЗИЧЕСКОЕ РАЗВИТИЕ»</w:t>
      </w:r>
    </w:p>
    <w:p w:rsidR="00BE02EF" w:rsidRPr="00886DBA" w:rsidRDefault="00BE02EF" w:rsidP="00BE02EF">
      <w:pPr>
        <w:jc w:val="center"/>
        <w:rPr>
          <w:b/>
          <w:sz w:val="26"/>
          <w:szCs w:val="26"/>
        </w:rPr>
      </w:pPr>
    </w:p>
    <w:tbl>
      <w:tblPr>
        <w:tblW w:w="16302" w:type="dxa"/>
        <w:tblInd w:w="-5" w:type="dxa"/>
        <w:tblLayout w:type="fixed"/>
        <w:tblLook w:val="0000"/>
      </w:tblPr>
      <w:tblGrid>
        <w:gridCol w:w="567"/>
        <w:gridCol w:w="5529"/>
        <w:gridCol w:w="2551"/>
        <w:gridCol w:w="2410"/>
        <w:gridCol w:w="2977"/>
        <w:gridCol w:w="2268"/>
      </w:tblGrid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0B753A" w:rsidRDefault="000B753A" w:rsidP="000B753A">
            <w:pPr>
              <w:jc w:val="center"/>
              <w:rPr>
                <w:sz w:val="26"/>
                <w:szCs w:val="26"/>
              </w:rPr>
            </w:pPr>
            <w:r w:rsidRPr="000B753A">
              <w:rPr>
                <w:rFonts w:eastAsia="Segoe UI Symbol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0B753A" w:rsidRDefault="000B753A" w:rsidP="000B753A">
            <w:pPr>
              <w:jc w:val="center"/>
              <w:rPr>
                <w:sz w:val="26"/>
                <w:szCs w:val="26"/>
              </w:rPr>
            </w:pPr>
            <w:r w:rsidRPr="000B753A">
              <w:rPr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0B753A" w:rsidRDefault="000B753A" w:rsidP="000B753A">
            <w:pPr>
              <w:jc w:val="center"/>
              <w:rPr>
                <w:sz w:val="26"/>
                <w:szCs w:val="26"/>
              </w:rPr>
            </w:pPr>
            <w:r w:rsidRPr="000B753A">
              <w:rPr>
                <w:color w:val="000000"/>
                <w:sz w:val="26"/>
                <w:szCs w:val="26"/>
              </w:rPr>
              <w:t>МЕТОДЫ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0B753A" w:rsidRDefault="000B753A" w:rsidP="000B753A">
            <w:pPr>
              <w:jc w:val="center"/>
              <w:rPr>
                <w:sz w:val="26"/>
                <w:szCs w:val="26"/>
              </w:rPr>
            </w:pPr>
            <w:r w:rsidRPr="000B753A">
              <w:rPr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0B753A" w:rsidRDefault="000B753A" w:rsidP="000B753A">
            <w:pPr>
              <w:jc w:val="center"/>
              <w:rPr>
                <w:sz w:val="26"/>
                <w:szCs w:val="26"/>
              </w:rPr>
            </w:pPr>
            <w:r w:rsidRPr="000B753A">
              <w:rPr>
                <w:color w:val="000000"/>
                <w:sz w:val="26"/>
                <w:szCs w:val="26"/>
              </w:rPr>
              <w:t>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0B753A" w:rsidRDefault="000B753A" w:rsidP="000B753A">
            <w:pPr>
              <w:jc w:val="center"/>
              <w:rPr>
                <w:sz w:val="26"/>
                <w:szCs w:val="26"/>
              </w:rPr>
            </w:pPr>
            <w:r w:rsidRPr="000B753A">
              <w:rPr>
                <w:color w:val="000000"/>
                <w:sz w:val="26"/>
                <w:szCs w:val="26"/>
              </w:rPr>
              <w:t>МАТЕРИАЛЫ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Проявляет навыки опрятности, пользуется индивидуальными предметами гигиены (носовым платком, расческой, горшком, полотенцем)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подгрупповая, индивидуальная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 w:right="7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 детям в гости пришла кукла неопрятного вида </w:t>
            </w:r>
          </w:p>
          <w:p w:rsidR="00BE02EF" w:rsidRPr="00886DBA" w:rsidRDefault="00BE02EF" w:rsidP="00886DBA">
            <w:pPr>
              <w:ind w:left="12" w:right="7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(растрепанные волосы, грязное лицо). Задавая наводящие вопросы, выяснить нравится ли детям внешний вид куклы. Предложить помочь кукле, стать опрятной, используя салфетки, расческу.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Кукла, расческа, салфетки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Умеет принимать жидкую и твердую пищу. Правильно использует ложку, чашку, салфетку.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подгрупповая, индивидуальная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54" w:line="235" w:lineRule="auto"/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детям накормить куклу обедом. На стол положить игрушечную ложку, чашку, салфетку. Задавать вопросы "Чем кукла будет кушать? Из чего будет пить? Зачем салфетка?".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line="273" w:lineRule="auto"/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Кукла, игрушечная посуда </w:t>
            </w:r>
          </w:p>
          <w:p w:rsidR="00BE02EF" w:rsidRPr="00886DBA" w:rsidRDefault="00BE02EF" w:rsidP="00886DBA">
            <w:pPr>
              <w:ind w:left="-2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</w:tr>
      <w:tr w:rsidR="00BE02EF" w:rsidRPr="00886DBA" w:rsidTr="00886DBA">
        <w:trPr>
          <w:trHeight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Умеет ходить и бегать, не наталкиваясь на других детей. Проявляет желание играть в подвижные игры.</w:t>
            </w:r>
          </w:p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подгрупповая, 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детям подвижную игру "Кот и мыши"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Обруч среднего размера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Может прыгать на двух ногах на месте, с продвижение вперед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spacing w:after="22"/>
              <w:ind w:left="12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ситуация 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детям подвижную игру "С кочки на кочку"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Три обруча среднего размера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Умеет брать, держать, переносить, класть, катать мяч.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подгрупповая, 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детям игры с мячом (катать друг другу, переносить из одной корзины в другую)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Мячи, корзина </w:t>
            </w:r>
          </w:p>
        </w:tc>
      </w:tr>
      <w:tr w:rsidR="00BE02EF" w:rsidRPr="00886DBA" w:rsidTr="00886D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 w:right="530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Умеет ползать, подлезать под натянутую веревку, перелезать через бревно, лежащее на полу.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>наблюдение</w:t>
            </w:r>
          </w:p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проблемная ситуация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подгрупповая, индивидуальная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ind w:left="12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Предложить детям добраться до игрушки, находящейся с противоположной стороны от натянутой над полом веревки, на высоте 50 см. Такое же задание предложить выполнить в качестве препятсвия используя бревно, лежащее на полу.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EF" w:rsidRPr="00886DBA" w:rsidRDefault="00BE02EF" w:rsidP="00886DBA">
            <w:pPr>
              <w:spacing w:after="54" w:line="235" w:lineRule="auto"/>
              <w:ind w:left="10"/>
              <w:jc w:val="both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Яркая игрушка среднего размера. </w:t>
            </w:r>
          </w:p>
          <w:p w:rsidR="00BE02EF" w:rsidRPr="00886DBA" w:rsidRDefault="00BE02EF" w:rsidP="00886DBA">
            <w:pPr>
              <w:ind w:left="1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Веревка, бревно.. </w:t>
            </w:r>
          </w:p>
          <w:p w:rsidR="00BE02EF" w:rsidRPr="00886DBA" w:rsidRDefault="00BE02EF" w:rsidP="00886DBA">
            <w:pPr>
              <w:spacing w:after="937"/>
              <w:ind w:left="-21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  <w:p w:rsidR="00BE02EF" w:rsidRPr="00886DBA" w:rsidRDefault="00BE02EF" w:rsidP="00886DBA">
            <w:pPr>
              <w:ind w:left="-20"/>
              <w:rPr>
                <w:sz w:val="26"/>
                <w:szCs w:val="26"/>
              </w:rPr>
            </w:pPr>
            <w:r w:rsidRPr="00886DBA">
              <w:rPr>
                <w:sz w:val="26"/>
                <w:szCs w:val="26"/>
              </w:rPr>
              <w:t xml:space="preserve"> </w:t>
            </w:r>
          </w:p>
        </w:tc>
      </w:tr>
    </w:tbl>
    <w:p w:rsidR="009A566E" w:rsidRDefault="009A566E" w:rsidP="00BE02EF">
      <w:pPr>
        <w:spacing w:after="14" w:line="268" w:lineRule="auto"/>
        <w:ind w:left="10" w:hanging="10"/>
        <w:rPr>
          <w:b/>
          <w:i/>
          <w:color w:val="000000"/>
          <w:sz w:val="26"/>
          <w:szCs w:val="26"/>
        </w:rPr>
      </w:pPr>
    </w:p>
    <w:p w:rsidR="00BE02EF" w:rsidRPr="009A566E" w:rsidRDefault="00BE02EF" w:rsidP="00BE02EF">
      <w:pPr>
        <w:spacing w:after="14" w:line="268" w:lineRule="auto"/>
        <w:ind w:left="10" w:hanging="10"/>
        <w:rPr>
          <w:sz w:val="28"/>
          <w:szCs w:val="28"/>
        </w:rPr>
      </w:pPr>
      <w:r w:rsidRPr="009A566E">
        <w:rPr>
          <w:b/>
          <w:i/>
          <w:color w:val="000000"/>
          <w:sz w:val="28"/>
          <w:szCs w:val="28"/>
        </w:rPr>
        <w:t xml:space="preserve">Примечание: </w:t>
      </w:r>
      <w:r w:rsidRPr="009A566E">
        <w:rPr>
          <w:color w:val="000000"/>
          <w:sz w:val="28"/>
          <w:szCs w:val="28"/>
        </w:rPr>
        <w:t xml:space="preserve">"Диагностика педагогического процесса в первой младшей группе дошкольной образовательной организации" Детство-пресс" стр. 4, 6, 8, 10, 12,14, 15. Методика для выявления ведущей формы общения М. И. Лисиной. </w:t>
      </w:r>
    </w:p>
    <w:p w:rsidR="00EA22BA" w:rsidRPr="00886DBA" w:rsidRDefault="00EA22BA">
      <w:pPr>
        <w:pStyle w:val="western"/>
        <w:spacing w:before="278" w:after="0" w:line="276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02EF" w:rsidRDefault="00BE02EF" w:rsidP="008D58B9">
      <w:pPr>
        <w:spacing w:line="256" w:lineRule="auto"/>
        <w:rPr>
          <w:rFonts w:eastAsia="Arial"/>
          <w:b/>
          <w:color w:val="000000"/>
          <w:sz w:val="28"/>
          <w:szCs w:val="28"/>
        </w:rPr>
        <w:sectPr w:rsidR="00BE02EF" w:rsidSect="008D58B9">
          <w:pgSz w:w="16838" w:h="11906" w:orient="landscape"/>
          <w:pgMar w:top="709" w:right="357" w:bottom="567" w:left="340" w:header="720" w:footer="170" w:gutter="0"/>
          <w:cols w:space="720"/>
          <w:docGrid w:linePitch="360"/>
        </w:sectPr>
      </w:pPr>
    </w:p>
    <w:p w:rsidR="008D58B9" w:rsidRDefault="008D58B9" w:rsidP="008D58B9">
      <w:pPr>
        <w:pStyle w:val="western"/>
        <w:spacing w:before="278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0B753A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2.3. </w:t>
      </w:r>
      <w:bookmarkStart w:id="2" w:name="_Hlk18766284"/>
      <w:r w:rsidRPr="000B753A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Организация и формы взаимодействия с родителями (законными представителями) воспитанников</w:t>
      </w:r>
    </w:p>
    <w:bookmarkEnd w:id="2"/>
    <w:p w:rsidR="000B753A" w:rsidRPr="000B753A" w:rsidRDefault="000B753A" w:rsidP="008D58B9">
      <w:pPr>
        <w:pStyle w:val="western"/>
        <w:spacing w:before="278" w:after="0" w:line="276" w:lineRule="auto"/>
        <w:jc w:val="center"/>
        <w:rPr>
          <w:sz w:val="28"/>
          <w:szCs w:val="28"/>
          <w:u w:val="single"/>
        </w:rPr>
      </w:pPr>
    </w:p>
    <w:tbl>
      <w:tblPr>
        <w:tblW w:w="10631" w:type="dxa"/>
        <w:tblInd w:w="279" w:type="dxa"/>
        <w:tblLayout w:type="fixed"/>
        <w:tblLook w:val="0000"/>
      </w:tblPr>
      <w:tblGrid>
        <w:gridCol w:w="1417"/>
        <w:gridCol w:w="5246"/>
        <w:gridCol w:w="3968"/>
      </w:tblGrid>
      <w:tr w:rsidR="008D58B9" w:rsidTr="008D58B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Темы</w:t>
            </w:r>
          </w:p>
          <w:p w:rsidR="008D58B9" w:rsidRDefault="008D58B9" w:rsidP="000B753A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Формы работы</w:t>
            </w:r>
          </w:p>
          <w:p w:rsidR="008D58B9" w:rsidRDefault="008D58B9" w:rsidP="000B753A">
            <w:pPr>
              <w:jc w:val="center"/>
            </w:pPr>
          </w:p>
        </w:tc>
      </w:tr>
      <w:tr w:rsidR="008D58B9" w:rsidTr="008D58B9">
        <w:trPr>
          <w:trHeight w:val="119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-2019 г.</w:t>
            </w:r>
          </w:p>
          <w:p w:rsidR="008D58B9" w:rsidRDefault="008D58B9" w:rsidP="000B753A"/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«Наша группа»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Оформление информационных стендов в раздевалке</w:t>
            </w:r>
          </w:p>
        </w:tc>
      </w:tr>
      <w:tr w:rsidR="008D58B9" w:rsidTr="008D58B9">
        <w:trPr>
          <w:trHeight w:val="13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«Социальный паспорт</w:t>
            </w:r>
          </w:p>
          <w:p w:rsidR="008D58B9" w:rsidRDefault="008D58B9" w:rsidP="000B753A">
            <w:r>
              <w:rPr>
                <w:sz w:val="28"/>
                <w:szCs w:val="28"/>
              </w:rPr>
              <w:t>семьи»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Анкетирование</w:t>
            </w:r>
          </w:p>
        </w:tc>
      </w:tr>
      <w:tr w:rsidR="008D58B9" w:rsidTr="008D58B9">
        <w:trPr>
          <w:trHeight w:val="13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«Первый раз в детский сад»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13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«Приятно познакомиться!»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Родительское собрание</w:t>
            </w:r>
          </w:p>
        </w:tc>
      </w:tr>
      <w:tr w:rsidR="008D58B9" w:rsidTr="008D58B9">
        <w:trPr>
          <w:trHeight w:val="16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-2019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«Этикет для малышей»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1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«Режим дня и его значение»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27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«Все о детском питании»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27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«Дары осени»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Выставка</w:t>
            </w:r>
          </w:p>
        </w:tc>
      </w:tr>
      <w:tr w:rsidR="008D58B9" w:rsidTr="008D58B9">
        <w:trPr>
          <w:trHeight w:val="9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-2019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«Развитие речи ребенка 2-3 лет»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Наглядная информация</w:t>
            </w:r>
          </w:p>
        </w:tc>
      </w:tr>
      <w:tr w:rsidR="008D58B9" w:rsidTr="008D58B9">
        <w:trPr>
          <w:trHeight w:val="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«Рекомендации по формированию правильной речи ребенка»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«Упражнения для развития речи детей»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9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-2019 г.</w:t>
            </w:r>
          </w:p>
          <w:p w:rsidR="008D58B9" w:rsidRDefault="008D58B9" w:rsidP="000B753A">
            <w:pPr>
              <w:pStyle w:val="western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«Что наша жизнь?.. Игра!»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«Роль дидактической игры в развитии ребенка»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9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9D1485" w:rsidRDefault="008D58B9" w:rsidP="000B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к новому году»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Родительское собрание</w:t>
            </w:r>
          </w:p>
        </w:tc>
      </w:tr>
      <w:tr w:rsidR="008D58B9" w:rsidTr="008D58B9">
        <w:trPr>
          <w:trHeight w:val="69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-2020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336AB1" w:rsidP="000B753A">
            <w:r>
              <w:rPr>
                <w:sz w:val="28"/>
                <w:szCs w:val="28"/>
              </w:rPr>
              <w:t>«</w:t>
            </w:r>
            <w:r w:rsidR="008D58B9">
              <w:rPr>
                <w:sz w:val="28"/>
                <w:szCs w:val="28"/>
              </w:rPr>
              <w:t>Возрастные особенности ребенка 2-3 лет»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6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«Индивидуальные особенности ребенка»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8D58B9" w:rsidTr="008D58B9">
        <w:trPr>
          <w:trHeight w:val="6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«Воспитание гиперактивных детей»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6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«Игры для непосед»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Подборка игр</w:t>
            </w:r>
          </w:p>
        </w:tc>
      </w:tr>
      <w:tr w:rsidR="008D58B9" w:rsidTr="008D58B9">
        <w:trPr>
          <w:trHeight w:val="13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-2020 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«Роль отца в воспитании ребенка»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1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«Отец и сын»</w:t>
            </w:r>
          </w:p>
          <w:p w:rsidR="008D58B9" w:rsidRDefault="008D58B9" w:rsidP="000B753A">
            <w:r>
              <w:rPr>
                <w:sz w:val="28"/>
                <w:szCs w:val="28"/>
              </w:rPr>
              <w:t>«Папина дочка»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13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-2020г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«Детские инфекции»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Наглядная информация</w:t>
            </w:r>
          </w:p>
        </w:tc>
      </w:tr>
      <w:tr w:rsidR="008D58B9" w:rsidTr="008D58B9">
        <w:trPr>
          <w:trHeight w:val="1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«Растем, развиваемся, физкультурой занимаемся»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Наглядная информация</w:t>
            </w:r>
          </w:p>
        </w:tc>
      </w:tr>
      <w:tr w:rsidR="008D58B9" w:rsidTr="008D58B9">
        <w:trPr>
          <w:trHeight w:val="41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-2020 г.</w:t>
            </w:r>
          </w:p>
          <w:p w:rsidR="008D58B9" w:rsidRDefault="008D58B9" w:rsidP="000B753A">
            <w:pPr>
              <w:pStyle w:val="western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«Прогулки и их значение для укрепления здоровья детей»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41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«Подвижные игры для детей младшего возраста»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Подборка игр</w:t>
            </w:r>
          </w:p>
        </w:tc>
      </w:tr>
      <w:tr w:rsidR="008D58B9" w:rsidTr="008D58B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-2020 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первых успехах малыша»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Родительское собрание</w:t>
            </w:r>
          </w:p>
        </w:tc>
      </w:tr>
      <w:tr w:rsidR="008D58B9" w:rsidTr="008D58B9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-2020 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pPr>
              <w:spacing w:line="300" w:lineRule="atLeast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занять детей летом?».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both"/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2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pPr>
              <w:spacing w:line="300" w:lineRule="atLeast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с ребенком летом».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both"/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8D58B9" w:rsidTr="008D58B9">
        <w:trPr>
          <w:trHeight w:val="3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 доброе и злое».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both"/>
            </w:pPr>
            <w:r>
              <w:rPr>
                <w:sz w:val="28"/>
                <w:szCs w:val="28"/>
              </w:rPr>
              <w:t>Консультация</w:t>
            </w:r>
          </w:p>
        </w:tc>
      </w:tr>
    </w:tbl>
    <w:p w:rsidR="00937735" w:rsidRDefault="00937735" w:rsidP="00637E05">
      <w:pPr>
        <w:spacing w:line="25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8D58B9" w:rsidRDefault="000B753A" w:rsidP="000B753A">
      <w:pPr>
        <w:pStyle w:val="western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B753A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3.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 </w:t>
      </w:r>
      <w:r w:rsidR="008D58B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Организационный раздел рабочей программы</w:t>
      </w:r>
      <w:r w:rsidR="008D58B9">
        <w:rPr>
          <w:rFonts w:ascii="Times New Roman" w:hAnsi="Times New Roman" w:cs="Times New Roman"/>
          <w:b/>
          <w:bCs/>
          <w:color w:val="auto"/>
          <w:sz w:val="36"/>
          <w:szCs w:val="36"/>
        </w:rPr>
        <w:t>.</w:t>
      </w:r>
    </w:p>
    <w:p w:rsidR="000B753A" w:rsidRDefault="000B753A" w:rsidP="000B753A">
      <w:pPr>
        <w:pStyle w:val="western"/>
        <w:spacing w:before="0" w:after="0" w:line="276" w:lineRule="auto"/>
        <w:jc w:val="center"/>
      </w:pPr>
    </w:p>
    <w:p w:rsidR="008D58B9" w:rsidRPr="000B753A" w:rsidRDefault="008D58B9" w:rsidP="000B753A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0B753A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3.1. </w:t>
      </w:r>
      <w:bookmarkStart w:id="3" w:name="_Hlk18766402"/>
      <w:r w:rsidRPr="000B753A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Режим пребывания воспитанников в группе (12 часов) </w:t>
      </w:r>
    </w:p>
    <w:p w:rsidR="008D58B9" w:rsidRPr="000B753A" w:rsidRDefault="008D58B9" w:rsidP="000B753A">
      <w:pPr>
        <w:pStyle w:val="western"/>
        <w:spacing w:before="0" w:after="0" w:line="240" w:lineRule="auto"/>
        <w:jc w:val="center"/>
        <w:rPr>
          <w:sz w:val="28"/>
          <w:szCs w:val="28"/>
          <w:u w:val="single"/>
        </w:rPr>
      </w:pPr>
      <w:r w:rsidRPr="000B753A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(осенне-зимний период, весенне-летний, щадящий режим и др.)</w:t>
      </w:r>
    </w:p>
    <w:p w:rsidR="008D58B9" w:rsidRDefault="008D58B9" w:rsidP="008D58B9">
      <w:pPr>
        <w:jc w:val="center"/>
        <w:rPr>
          <w:b/>
          <w:bCs/>
          <w:sz w:val="22"/>
          <w:szCs w:val="22"/>
        </w:rPr>
      </w:pPr>
    </w:p>
    <w:bookmarkEnd w:id="3"/>
    <w:p w:rsidR="008D58B9" w:rsidRDefault="008D58B9" w:rsidP="008D58B9">
      <w:pPr>
        <w:jc w:val="center"/>
      </w:pPr>
      <w:r>
        <w:rPr>
          <w:b/>
          <w:bCs/>
          <w:sz w:val="32"/>
          <w:szCs w:val="32"/>
        </w:rPr>
        <w:t>Режим дня группы раннего возраста</w:t>
      </w:r>
      <w:r>
        <w:rPr>
          <w:b/>
          <w:bCs/>
          <w:sz w:val="36"/>
          <w:szCs w:val="36"/>
        </w:rPr>
        <w:t>.</w:t>
      </w:r>
    </w:p>
    <w:p w:rsidR="008D58B9" w:rsidRDefault="008D58B9" w:rsidP="008D58B9">
      <w:pPr>
        <w:jc w:val="center"/>
      </w:pPr>
      <w:r>
        <w:rPr>
          <w:b/>
          <w:i/>
          <w:sz w:val="28"/>
          <w:szCs w:val="28"/>
        </w:rPr>
        <w:t>Холодный период года (сентябрь—май)</w:t>
      </w:r>
    </w:p>
    <w:p w:rsidR="008D58B9" w:rsidRDefault="008D58B9" w:rsidP="008D58B9">
      <w:pPr>
        <w:rPr>
          <w:b/>
          <w:sz w:val="28"/>
          <w:szCs w:val="28"/>
        </w:rPr>
      </w:pPr>
    </w:p>
    <w:tbl>
      <w:tblPr>
        <w:tblW w:w="4939" w:type="pct"/>
        <w:tblInd w:w="279" w:type="dxa"/>
        <w:tblLayout w:type="fixed"/>
        <w:tblLook w:val="0000"/>
      </w:tblPr>
      <w:tblGrid>
        <w:gridCol w:w="8600"/>
        <w:gridCol w:w="1975"/>
      </w:tblGrid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8D58B9" w:rsidTr="008D58B9">
        <w:trPr>
          <w:trHeight w:val="31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Дома</w:t>
            </w:r>
          </w:p>
        </w:tc>
      </w:tr>
      <w:tr w:rsidR="008D58B9" w:rsidTr="008D58B9">
        <w:trPr>
          <w:trHeight w:val="31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Подъем, утренний туалет, закаливание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6.30 – 7.30</w:t>
            </w:r>
          </w:p>
        </w:tc>
      </w:tr>
      <w:tr w:rsidR="008D58B9" w:rsidTr="008D58B9">
        <w:trPr>
          <w:trHeight w:val="31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 xml:space="preserve">В </w:t>
            </w:r>
            <w:r>
              <w:rPr>
                <w:b/>
                <w:sz w:val="28"/>
                <w:szCs w:val="28"/>
              </w:rPr>
              <w:t>дошкольном учреждении</w:t>
            </w:r>
          </w:p>
        </w:tc>
      </w:tr>
      <w:tr w:rsidR="008D58B9" w:rsidTr="008D58B9">
        <w:trPr>
          <w:trHeight w:val="49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Прием детей, осмотр, самостоятельная деятельность, индивидуальная работа утренняя гимнастика.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7.00 – 8.00</w:t>
            </w:r>
          </w:p>
        </w:tc>
      </w:tr>
      <w:tr w:rsidR="008D58B9" w:rsidTr="008D58B9">
        <w:trPr>
          <w:trHeight w:val="27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8.00 – 8.30</w:t>
            </w:r>
          </w:p>
        </w:tc>
      </w:tr>
      <w:tr w:rsidR="008D58B9" w:rsidTr="008D58B9">
        <w:trPr>
          <w:trHeight w:val="55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Самостоятельная деятельность детей, общение, игры, подготовка к организованной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8.30 – 9.00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Непрерывная образовательная деятельность, (по подгруппам и фронтально длительностью 10 минут)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9.00 – 9.30</w:t>
            </w:r>
          </w:p>
          <w:p w:rsidR="008D58B9" w:rsidRDefault="008D58B9" w:rsidP="000B75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9.30 – 9.40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9.40 – 10.10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Прогулка (игры, наблюдения, труд, индивидуальная работа)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10.10 – 11.00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11.00 – 11.40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11.40 – 12.10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12.10 – 12.25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12.25 – 15.00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Постепенный подъем детей, воздушные процедуры, игровой массаж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15.00 – 15.30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15.30 – 15.45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Игры, досуги, совместная деятельность с детьми, самостоятельная деятельность по интересам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15.45 – 16.20</w:t>
            </w:r>
          </w:p>
          <w:p w:rsidR="008D58B9" w:rsidRDefault="008D58B9" w:rsidP="000B75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16.20 – 18.20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spacing w:line="276" w:lineRule="auto"/>
            </w:pPr>
            <w:r>
              <w:rPr>
                <w:sz w:val="28"/>
                <w:szCs w:val="28"/>
              </w:rPr>
              <w:t>Возвращение с прогулки (самостоятельная деятельность, игры), уход детей домой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18.20 – 19.00</w:t>
            </w:r>
          </w:p>
        </w:tc>
      </w:tr>
      <w:tr w:rsidR="008D58B9" w:rsidTr="008D58B9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Дома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Прогулка с детьми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18.30 – 20.00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Возращение домой. Лёгкий ужин, спокойные игры, гигиенические процедуры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20.00 – 20.30</w:t>
            </w:r>
          </w:p>
        </w:tc>
      </w:tr>
      <w:tr w:rsidR="008D58B9" w:rsidTr="008D58B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Подготовка ко сну, ночной сон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20.30 – 6.30(7.30)</w:t>
            </w:r>
          </w:p>
        </w:tc>
      </w:tr>
    </w:tbl>
    <w:p w:rsidR="008D58B9" w:rsidRDefault="008D58B9" w:rsidP="008D58B9">
      <w:r>
        <w:rPr>
          <w:b/>
          <w:sz w:val="36"/>
          <w:szCs w:val="36"/>
        </w:rPr>
        <w:t xml:space="preserve">                                </w:t>
      </w:r>
    </w:p>
    <w:p w:rsidR="008D58B9" w:rsidRPr="008639E2" w:rsidRDefault="008D58B9" w:rsidP="008D58B9"/>
    <w:p w:rsidR="0083364C" w:rsidRDefault="0083364C" w:rsidP="009F55FB">
      <w:pPr>
        <w:rPr>
          <w:b/>
          <w:sz w:val="32"/>
          <w:szCs w:val="32"/>
        </w:rPr>
      </w:pPr>
    </w:p>
    <w:p w:rsidR="0083364C" w:rsidRPr="009F55FB" w:rsidRDefault="0083364C" w:rsidP="009F55FB">
      <w:pPr>
        <w:jc w:val="center"/>
        <w:rPr>
          <w:b/>
          <w:sz w:val="28"/>
          <w:szCs w:val="28"/>
        </w:rPr>
      </w:pPr>
      <w:r w:rsidRPr="009F55FB">
        <w:rPr>
          <w:b/>
          <w:sz w:val="28"/>
          <w:szCs w:val="28"/>
        </w:rPr>
        <w:t>Скорректированный режим дня</w:t>
      </w:r>
    </w:p>
    <w:p w:rsidR="0083364C" w:rsidRPr="009F55FB" w:rsidRDefault="009F55FB" w:rsidP="0083364C">
      <w:pPr>
        <w:jc w:val="center"/>
        <w:rPr>
          <w:b/>
          <w:sz w:val="28"/>
          <w:szCs w:val="28"/>
        </w:rPr>
      </w:pPr>
      <w:r w:rsidRPr="009F55FB">
        <w:rPr>
          <w:b/>
          <w:sz w:val="28"/>
          <w:szCs w:val="28"/>
        </w:rPr>
        <w:t>группы р</w:t>
      </w:r>
      <w:r w:rsidR="0083364C" w:rsidRPr="009F55FB">
        <w:rPr>
          <w:b/>
          <w:sz w:val="28"/>
          <w:szCs w:val="28"/>
        </w:rPr>
        <w:t>анн</w:t>
      </w:r>
      <w:r w:rsidRPr="009F55FB">
        <w:rPr>
          <w:b/>
          <w:sz w:val="28"/>
          <w:szCs w:val="28"/>
        </w:rPr>
        <w:t xml:space="preserve">его </w:t>
      </w:r>
      <w:r w:rsidR="0083364C" w:rsidRPr="009F55FB">
        <w:rPr>
          <w:b/>
          <w:sz w:val="28"/>
          <w:szCs w:val="28"/>
        </w:rPr>
        <w:t>возраст</w:t>
      </w:r>
      <w:r w:rsidRPr="009F55FB">
        <w:rPr>
          <w:b/>
          <w:sz w:val="28"/>
          <w:szCs w:val="28"/>
        </w:rPr>
        <w:t>а</w:t>
      </w:r>
      <w:r w:rsidR="0083364C" w:rsidRPr="009F55FB">
        <w:rPr>
          <w:b/>
          <w:sz w:val="28"/>
          <w:szCs w:val="28"/>
        </w:rPr>
        <w:t xml:space="preserve"> от 1,5-3 лет</w:t>
      </w:r>
    </w:p>
    <w:p w:rsidR="009F55FB" w:rsidRPr="00354198" w:rsidRDefault="009F55FB" w:rsidP="0083364C">
      <w:pPr>
        <w:jc w:val="center"/>
        <w:rPr>
          <w:b/>
          <w:sz w:val="28"/>
          <w:szCs w:val="28"/>
        </w:rPr>
      </w:pPr>
    </w:p>
    <w:p w:rsidR="0083364C" w:rsidRPr="009F55FB" w:rsidRDefault="0083364C" w:rsidP="0083364C">
      <w:pPr>
        <w:jc w:val="center"/>
        <w:rPr>
          <w:b/>
          <w:i/>
          <w:iCs/>
          <w:sz w:val="28"/>
          <w:szCs w:val="28"/>
        </w:rPr>
      </w:pPr>
      <w:r w:rsidRPr="009F55FB">
        <w:rPr>
          <w:b/>
          <w:i/>
          <w:iCs/>
          <w:sz w:val="28"/>
          <w:szCs w:val="28"/>
        </w:rPr>
        <w:t>Теплый период года (июнь-август)</w:t>
      </w:r>
    </w:p>
    <w:p w:rsidR="0083364C" w:rsidRPr="009F55FB" w:rsidRDefault="0083364C" w:rsidP="0083364C">
      <w:pPr>
        <w:jc w:val="center"/>
        <w:rPr>
          <w:b/>
          <w:i/>
          <w:iCs/>
          <w:sz w:val="28"/>
          <w:szCs w:val="28"/>
        </w:rPr>
      </w:pPr>
      <w:r w:rsidRPr="009F55FB">
        <w:rPr>
          <w:b/>
          <w:i/>
          <w:iCs/>
          <w:sz w:val="28"/>
          <w:szCs w:val="28"/>
        </w:rPr>
        <w:t>Хорошая погода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559"/>
        <w:gridCol w:w="1560"/>
        <w:gridCol w:w="2551"/>
      </w:tblGrid>
      <w:tr w:rsidR="009F55FB" w:rsidRPr="009F55FB" w:rsidTr="009F55FB">
        <w:trPr>
          <w:trHeight w:val="9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>Виды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 xml:space="preserve">Условия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 xml:space="preserve">Время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C" w:rsidRPr="009F55FB" w:rsidRDefault="0083364C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>Щадящий и индивидуальный режим после перенесенного заболевания</w:t>
            </w:r>
          </w:p>
        </w:tc>
      </w:tr>
      <w:tr w:rsidR="009F55FB" w:rsidRPr="009F55FB" w:rsidTr="009F55FB">
        <w:trPr>
          <w:trHeight w:val="6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Прием и осмотр, игры, утренняя гимнастика.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На улице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7.00-8.00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83364C" w:rsidRPr="009F55FB" w:rsidTr="009F55FB">
        <w:trPr>
          <w:trHeight w:val="63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 завтраку. 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8.00-8.30</w:t>
            </w:r>
          </w:p>
        </w:tc>
      </w:tr>
      <w:tr w:rsidR="009F55FB" w:rsidRPr="009F55FB" w:rsidTr="009F55FB">
        <w:trPr>
          <w:trHeight w:val="9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Совместная деятельность взрослого с детьми: игры, общение или самостоятельная деятельность детей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На улице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8.30-9.55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83364C" w:rsidRPr="009F55FB" w:rsidTr="009F55FB">
        <w:trPr>
          <w:trHeight w:val="6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Возвращение с улицы, гигиенические процедуры.</w:t>
            </w:r>
          </w:p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9.55-10.15</w:t>
            </w:r>
          </w:p>
        </w:tc>
      </w:tr>
      <w:tr w:rsidR="009F55FB" w:rsidRPr="009F55FB" w:rsidTr="009F55FB">
        <w:trPr>
          <w:trHeight w:val="9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 прогулке. Прогулка. Игры (подвижные, театрализованные, хороводные, спортивные, сюжетно-ролевые). 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10.15-11.45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83364C" w:rsidRPr="009F55FB" w:rsidTr="009F55FB">
        <w:trPr>
          <w:trHeight w:val="54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Возвращение с прогулки, гигиенические процедуры. Подготовка к обеду.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11.45-12.30</w:t>
            </w:r>
          </w:p>
        </w:tc>
      </w:tr>
      <w:tr w:rsidR="009F55FB" w:rsidRPr="009F55FB" w:rsidTr="009F55FB">
        <w:trPr>
          <w:trHeight w:val="49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ко сну.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12.30-15.30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12.25-15.40</w:t>
            </w:r>
          </w:p>
        </w:tc>
      </w:tr>
      <w:tr w:rsidR="009F55FB" w:rsidRPr="009F55FB" w:rsidTr="009F55FB">
        <w:trPr>
          <w:trHeight w:val="7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Постепенный подъем, воздушные и водные процедуры (бодрящая гимнастика, закаливание)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15.30-16.00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15.40-16.00</w:t>
            </w:r>
          </w:p>
          <w:p w:rsidR="0083364C" w:rsidRPr="009F55FB" w:rsidRDefault="0083364C" w:rsidP="009F55F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закаливающих мероприятий</w:t>
            </w:r>
          </w:p>
        </w:tc>
      </w:tr>
      <w:tr w:rsidR="0083364C" w:rsidRPr="009F55FB" w:rsidTr="009F55FB">
        <w:trPr>
          <w:trHeight w:val="4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 полднику.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16.00-16.20</w:t>
            </w:r>
          </w:p>
        </w:tc>
      </w:tr>
      <w:tr w:rsidR="0083364C" w:rsidRPr="009F55FB" w:rsidTr="009F55FB">
        <w:trPr>
          <w:trHeight w:val="6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Игры, самостоятельная художественная деятельность, развлечения, досуг, тематические вечера.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16.20-16.40</w:t>
            </w:r>
          </w:p>
        </w:tc>
      </w:tr>
      <w:tr w:rsidR="009F55FB" w:rsidRPr="009F55FB" w:rsidTr="009F55FB">
        <w:trPr>
          <w:trHeight w:val="9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 прогулке. Прогулка. Игры (подвижные, театрализованные, хороводные, спортивные, сюжетно-ролевые). 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Детская площадка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16.40-19.00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83364C" w:rsidRPr="009F55FB" w:rsidTr="009F55FB">
        <w:trPr>
          <w:trHeight w:val="7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Уход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помещение, на улице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C" w:rsidRPr="009F55FB" w:rsidRDefault="0083364C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19.00</w:t>
            </w:r>
          </w:p>
        </w:tc>
      </w:tr>
    </w:tbl>
    <w:p w:rsidR="009F55FB" w:rsidRPr="009F55FB" w:rsidRDefault="009F55FB" w:rsidP="009F55FB">
      <w:pPr>
        <w:jc w:val="center"/>
        <w:rPr>
          <w:b/>
          <w:sz w:val="28"/>
          <w:szCs w:val="28"/>
        </w:rPr>
      </w:pPr>
      <w:r w:rsidRPr="009F55FB">
        <w:rPr>
          <w:b/>
          <w:sz w:val="28"/>
          <w:szCs w:val="28"/>
        </w:rPr>
        <w:t>Скорректированный режим дня</w:t>
      </w:r>
    </w:p>
    <w:p w:rsidR="009F55FB" w:rsidRPr="009F55FB" w:rsidRDefault="009F55FB" w:rsidP="009F55FB">
      <w:pPr>
        <w:jc w:val="center"/>
        <w:rPr>
          <w:b/>
          <w:sz w:val="28"/>
          <w:szCs w:val="28"/>
        </w:rPr>
      </w:pPr>
      <w:r w:rsidRPr="009F55FB">
        <w:rPr>
          <w:b/>
          <w:sz w:val="28"/>
          <w:szCs w:val="28"/>
        </w:rPr>
        <w:t>группы раннего возраста от 1,5-3 лет</w:t>
      </w:r>
    </w:p>
    <w:p w:rsidR="009F55FB" w:rsidRPr="00354198" w:rsidRDefault="009F55FB" w:rsidP="009F55FB">
      <w:pPr>
        <w:jc w:val="center"/>
        <w:rPr>
          <w:b/>
        </w:rPr>
      </w:pPr>
    </w:p>
    <w:p w:rsidR="009F55FB" w:rsidRPr="009F55FB" w:rsidRDefault="009F55FB" w:rsidP="009F55FB">
      <w:pPr>
        <w:jc w:val="center"/>
        <w:rPr>
          <w:b/>
          <w:sz w:val="28"/>
          <w:szCs w:val="28"/>
        </w:rPr>
      </w:pPr>
      <w:r w:rsidRPr="009F55FB">
        <w:rPr>
          <w:b/>
          <w:sz w:val="28"/>
          <w:szCs w:val="28"/>
        </w:rPr>
        <w:t>Теплый период года (июнь-август)</w:t>
      </w:r>
    </w:p>
    <w:p w:rsidR="009F55FB" w:rsidRPr="009F55FB" w:rsidRDefault="009F55FB" w:rsidP="009F55FB">
      <w:pPr>
        <w:jc w:val="center"/>
        <w:rPr>
          <w:b/>
          <w:sz w:val="28"/>
          <w:szCs w:val="28"/>
        </w:rPr>
      </w:pPr>
      <w:r w:rsidRPr="009F55FB">
        <w:rPr>
          <w:b/>
          <w:i/>
          <w:sz w:val="28"/>
          <w:szCs w:val="28"/>
        </w:rPr>
        <w:t>Неблагоприятные погодные условия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559"/>
        <w:gridCol w:w="1560"/>
        <w:gridCol w:w="2551"/>
      </w:tblGrid>
      <w:tr w:rsidR="009F55FB" w:rsidRPr="00354198" w:rsidTr="009F55FB">
        <w:trPr>
          <w:trHeight w:val="73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>Виды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 xml:space="preserve">Условия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 xml:space="preserve">Время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F55FB">
              <w:rPr>
                <w:b/>
                <w:sz w:val="26"/>
                <w:szCs w:val="26"/>
                <w:lang w:eastAsia="en-US"/>
              </w:rPr>
              <w:t>Щадящий и индивидуальный режим после перенесенного заболевания</w:t>
            </w:r>
          </w:p>
        </w:tc>
      </w:tr>
      <w:tr w:rsidR="009F55FB" w:rsidRPr="00354198" w:rsidTr="009F55FB">
        <w:trPr>
          <w:trHeight w:val="73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Прием и осмотр, игры, дежурств.</w:t>
            </w:r>
          </w:p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Утренняя гимнастика (</w:t>
            </w:r>
            <w:r w:rsidRPr="009F55FB">
              <w:rPr>
                <w:i/>
                <w:sz w:val="26"/>
                <w:szCs w:val="26"/>
                <w:lang w:eastAsia="en-US"/>
              </w:rPr>
              <w:t xml:space="preserve">при открытых </w:t>
            </w:r>
            <w:r>
              <w:rPr>
                <w:i/>
                <w:sz w:val="26"/>
                <w:szCs w:val="26"/>
                <w:lang w:eastAsia="en-US"/>
              </w:rPr>
              <w:t>окнах</w:t>
            </w:r>
            <w:r w:rsidRPr="009F55FB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7.00-8.00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9F55FB" w:rsidRPr="00354198" w:rsidTr="009F55FB">
        <w:trPr>
          <w:trHeight w:val="55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 завтраку. Завтрак.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8.00-8.30</w:t>
            </w:r>
          </w:p>
        </w:tc>
      </w:tr>
      <w:tr w:rsidR="009F55FB" w:rsidRPr="00354198" w:rsidTr="009F55FB">
        <w:trPr>
          <w:trHeight w:val="9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Совместная деятельность взрослого с детьми: игры, общение или самостоятельная деятельность детей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8.30-9.55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9F55FB" w:rsidRPr="00354198" w:rsidTr="009F55FB">
        <w:trPr>
          <w:trHeight w:val="7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Гигиенические процедуры.</w:t>
            </w:r>
          </w:p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9.55-10.15</w:t>
            </w:r>
          </w:p>
        </w:tc>
      </w:tr>
      <w:tr w:rsidR="009F55FB" w:rsidRPr="00354198" w:rsidTr="009F55FB">
        <w:trPr>
          <w:trHeight w:val="9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Совместная деятельность воспитателя и детей. Игры (подвижные, театрализованные, хороводные, спортивные, сюжетно-ролевые).</w:t>
            </w:r>
          </w:p>
          <w:p w:rsidR="009F55FB" w:rsidRPr="009F55FB" w:rsidRDefault="009F55FB" w:rsidP="009F55FB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(</w:t>
            </w:r>
            <w:r w:rsidRPr="009F55FB">
              <w:rPr>
                <w:i/>
                <w:sz w:val="26"/>
                <w:szCs w:val="26"/>
                <w:lang w:eastAsia="en-US"/>
              </w:rPr>
              <w:t>при открытых фрамугах</w:t>
            </w:r>
            <w:r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10.15-11.45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9F55FB" w:rsidRPr="00354198" w:rsidTr="009F55FB">
        <w:trPr>
          <w:trHeight w:val="7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Гигиенические процедуры. Спокойные игры. Подготовка к обеду. Обед.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11.45-12.30</w:t>
            </w:r>
          </w:p>
        </w:tc>
      </w:tr>
      <w:tr w:rsidR="009F55FB" w:rsidRPr="00354198" w:rsidTr="009F55FB">
        <w:trPr>
          <w:trHeight w:val="6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ко сну. Сон.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12.30-15.30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12.25-15.40</w:t>
            </w:r>
          </w:p>
        </w:tc>
      </w:tr>
      <w:tr w:rsidR="009F55FB" w:rsidRPr="00354198" w:rsidTr="009F55FB">
        <w:trPr>
          <w:trHeight w:val="7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Постепенный подъем, воздушные и водные процедуры (бодрящая гимнастика, закаливание).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15.30-16.00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15.40-16.00</w:t>
            </w:r>
          </w:p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закаливающих мероприятий</w:t>
            </w:r>
          </w:p>
        </w:tc>
      </w:tr>
      <w:tr w:rsidR="009F55FB" w:rsidRPr="00354198" w:rsidTr="009F55FB">
        <w:trPr>
          <w:trHeight w:val="54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Подготовка к полднику. Полдник.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16.00-16.20</w:t>
            </w:r>
          </w:p>
        </w:tc>
      </w:tr>
      <w:tr w:rsidR="009F55FB" w:rsidRPr="00354198" w:rsidTr="009F55FB">
        <w:trPr>
          <w:trHeight w:val="9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Игры, самостоятельная художественная деятельность, развлечения, досуг.</w:t>
            </w:r>
          </w:p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(</w:t>
            </w:r>
            <w:r w:rsidRPr="009F55FB">
              <w:rPr>
                <w:i/>
                <w:sz w:val="26"/>
                <w:szCs w:val="26"/>
                <w:lang w:eastAsia="en-US"/>
              </w:rPr>
              <w:t>при открытых фрамугах</w:t>
            </w:r>
            <w:r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16.20-17.00</w:t>
            </w:r>
          </w:p>
        </w:tc>
      </w:tr>
      <w:tr w:rsidR="009F55FB" w:rsidRPr="00354198" w:rsidTr="009F55FB">
        <w:trPr>
          <w:trHeight w:val="9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 xml:space="preserve">Игры (подвижные, театрализованные, хороводные, спортивные, сюжетно-ролевые). </w:t>
            </w:r>
            <w:r w:rsidRPr="009F55FB">
              <w:rPr>
                <w:i/>
                <w:iCs/>
                <w:sz w:val="26"/>
                <w:szCs w:val="26"/>
                <w:lang w:eastAsia="en-US"/>
              </w:rPr>
              <w:t>(</w:t>
            </w:r>
            <w:r w:rsidRPr="009F55FB">
              <w:rPr>
                <w:i/>
                <w:sz w:val="26"/>
                <w:szCs w:val="26"/>
                <w:lang w:eastAsia="en-US"/>
              </w:rPr>
              <w:t>при открытых фрамугах</w:t>
            </w:r>
            <w:r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17.00-19.00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i/>
                <w:sz w:val="26"/>
                <w:szCs w:val="26"/>
                <w:lang w:eastAsia="en-US"/>
              </w:rPr>
              <w:t>Ограничение двигательной активности и закаливающих мероприятий</w:t>
            </w:r>
          </w:p>
        </w:tc>
      </w:tr>
      <w:tr w:rsidR="009F55FB" w:rsidRPr="00354198" w:rsidTr="009F55FB">
        <w:trPr>
          <w:trHeight w:val="6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Уход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Групповое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FB" w:rsidRPr="009F55FB" w:rsidRDefault="009F55FB" w:rsidP="009F55FB">
            <w:pPr>
              <w:jc w:val="center"/>
              <w:rPr>
                <w:sz w:val="26"/>
                <w:szCs w:val="26"/>
                <w:lang w:eastAsia="en-US"/>
              </w:rPr>
            </w:pPr>
            <w:r w:rsidRPr="009F55FB">
              <w:rPr>
                <w:sz w:val="26"/>
                <w:szCs w:val="26"/>
                <w:lang w:eastAsia="en-US"/>
              </w:rPr>
              <w:t>19.00</w:t>
            </w:r>
          </w:p>
        </w:tc>
      </w:tr>
    </w:tbl>
    <w:p w:rsidR="009F55FB" w:rsidRDefault="009F55FB" w:rsidP="009F55FB">
      <w:pPr>
        <w:rPr>
          <w:b/>
          <w:sz w:val="32"/>
          <w:szCs w:val="32"/>
        </w:rPr>
      </w:pPr>
    </w:p>
    <w:p w:rsidR="008D58B9" w:rsidRDefault="008D58B9" w:rsidP="009F55FB">
      <w:pPr>
        <w:jc w:val="center"/>
      </w:pPr>
      <w:r>
        <w:rPr>
          <w:b/>
          <w:sz w:val="32"/>
          <w:szCs w:val="32"/>
        </w:rPr>
        <w:t xml:space="preserve">Щадящий </w:t>
      </w:r>
      <w:r>
        <w:rPr>
          <w:b/>
          <w:bCs/>
          <w:sz w:val="32"/>
          <w:szCs w:val="32"/>
        </w:rPr>
        <w:t>режим дня</w:t>
      </w:r>
    </w:p>
    <w:p w:rsidR="008D58B9" w:rsidRDefault="009F55FB" w:rsidP="008D58B9">
      <w:pPr>
        <w:jc w:val="center"/>
      </w:pPr>
      <w:r>
        <w:rPr>
          <w:b/>
          <w:bCs/>
          <w:sz w:val="32"/>
          <w:szCs w:val="32"/>
        </w:rPr>
        <w:t>р</w:t>
      </w:r>
      <w:r w:rsidR="008D58B9">
        <w:rPr>
          <w:b/>
          <w:bCs/>
          <w:sz w:val="32"/>
          <w:szCs w:val="32"/>
        </w:rPr>
        <w:t>аннего возраст</w:t>
      </w:r>
      <w:r>
        <w:rPr>
          <w:b/>
          <w:bCs/>
          <w:sz w:val="32"/>
          <w:szCs w:val="32"/>
        </w:rPr>
        <w:t>а</w:t>
      </w:r>
    </w:p>
    <w:p w:rsidR="008D58B9" w:rsidRDefault="008D58B9" w:rsidP="008D58B9">
      <w:pPr>
        <w:jc w:val="center"/>
      </w:pPr>
      <w:r>
        <w:rPr>
          <w:b/>
          <w:bCs/>
          <w:i/>
          <w:iCs/>
          <w:sz w:val="28"/>
          <w:szCs w:val="28"/>
        </w:rPr>
        <w:t>Холодный период года (сентябрь—май)</w:t>
      </w:r>
    </w:p>
    <w:p w:rsidR="008D58B9" w:rsidRPr="000B753A" w:rsidRDefault="008D58B9" w:rsidP="000B753A">
      <w:pPr>
        <w:ind w:left="284"/>
        <w:jc w:val="both"/>
        <w:rPr>
          <w:sz w:val="26"/>
          <w:szCs w:val="26"/>
        </w:rPr>
      </w:pPr>
      <w:r w:rsidRPr="000B753A">
        <w:rPr>
          <w:sz w:val="26"/>
          <w:szCs w:val="26"/>
        </w:rPr>
        <w:t>Режим дня составлен с учетом проведения совместной, групповой, подгрупповой индивидуальной работы и самостоятельной деятельности детей. Дети после длительного отсутствия по болезни находятся на индивидуальном режиме в течение недели.</w:t>
      </w:r>
    </w:p>
    <w:p w:rsidR="008D58B9" w:rsidRPr="008D58B9" w:rsidRDefault="008D58B9" w:rsidP="008D58B9">
      <w:pPr>
        <w:ind w:left="1416"/>
        <w:jc w:val="center"/>
        <w:rPr>
          <w:b/>
          <w:bCs/>
          <w:sz w:val="28"/>
          <w:szCs w:val="28"/>
        </w:rPr>
      </w:pPr>
    </w:p>
    <w:p w:rsidR="008D58B9" w:rsidRPr="008D58B9" w:rsidRDefault="008D58B9" w:rsidP="008D58B9">
      <w:pPr>
        <w:ind w:left="1416"/>
        <w:jc w:val="center"/>
        <w:rPr>
          <w:b/>
          <w:bCs/>
          <w:sz w:val="28"/>
          <w:szCs w:val="28"/>
        </w:rPr>
      </w:pPr>
      <w:r w:rsidRPr="008D58B9">
        <w:rPr>
          <w:b/>
          <w:bCs/>
          <w:sz w:val="28"/>
          <w:szCs w:val="28"/>
        </w:rPr>
        <w:t>Щадящий режим группы раннего возраста</w:t>
      </w:r>
    </w:p>
    <w:tbl>
      <w:tblPr>
        <w:tblW w:w="4939" w:type="pct"/>
        <w:tblInd w:w="279" w:type="dxa"/>
        <w:tblLayout w:type="fixed"/>
        <w:tblLook w:val="0000"/>
      </w:tblPr>
      <w:tblGrid>
        <w:gridCol w:w="8317"/>
        <w:gridCol w:w="2258"/>
      </w:tblGrid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8D58B9" w:rsidTr="008D58B9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Дома</w:t>
            </w:r>
          </w:p>
        </w:tc>
      </w:tr>
      <w:tr w:rsidR="008D58B9" w:rsidTr="008D58B9">
        <w:trPr>
          <w:trHeight w:val="313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Подъем, утренний туалет, закаливание.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 xml:space="preserve">6.30 – 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8D58B9" w:rsidTr="008D58B9">
        <w:trPr>
          <w:trHeight w:val="31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>дошкольном учреждении</w:t>
            </w:r>
          </w:p>
        </w:tc>
      </w:tr>
      <w:tr w:rsidR="008D58B9" w:rsidTr="008D58B9">
        <w:trPr>
          <w:trHeight w:val="493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Прием детей, осмотр, самостоятельная деятельность, индивидуальная работа, утренняя гимнастика, дежурство.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7.00 – 8.00</w:t>
            </w:r>
          </w:p>
        </w:tc>
      </w:tr>
      <w:tr w:rsidR="008D58B9" w:rsidTr="008D58B9">
        <w:trPr>
          <w:trHeight w:val="27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8.00 – 8.50</w:t>
            </w:r>
          </w:p>
        </w:tc>
      </w:tr>
      <w:tr w:rsidR="008D58B9" w:rsidTr="008D58B9">
        <w:trPr>
          <w:trHeight w:val="55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8.50 – 9.00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Непрерывная образовательная деятельность (общая длительность образовательных ситуаций на игровой основе, включая перерыв).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См. скорректирован-</w:t>
            </w:r>
          </w:p>
          <w:p w:rsidR="008D58B9" w:rsidRDefault="008D58B9" w:rsidP="000B753A">
            <w:r>
              <w:rPr>
                <w:sz w:val="28"/>
                <w:szCs w:val="28"/>
              </w:rPr>
              <w:t>ный режим</w:t>
            </w:r>
          </w:p>
        </w:tc>
      </w:tr>
      <w:tr w:rsidR="008D58B9" w:rsidTr="008D58B9">
        <w:trPr>
          <w:trHeight w:val="424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9.25 – 9.40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10.05 – 10.10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Прогулка (игры, наблюдения, труд, индивидуальная работа)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10.10 – 11.00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Возвращение с прогулки, самостоятельная деятельность по выбору и интересам детей, подготовка к обеду.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11.00 – 11.30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11.30 – 12.10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12.10 – 12.20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12.20 – 15.10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Постепенный подъем детей, бодрящая гимнастика, воздушные и водные процедуры, игровой массаж.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15.10 – 15.20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15.20 – 15.45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Игры, досуги, кружки,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15.45 – 16.20</w:t>
            </w:r>
          </w:p>
          <w:p w:rsidR="008D58B9" w:rsidRDefault="008D58B9" w:rsidP="000B753A">
            <w:pPr>
              <w:jc w:val="center"/>
              <w:rPr>
                <w:sz w:val="28"/>
                <w:szCs w:val="28"/>
              </w:rPr>
            </w:pP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16.20 – 18.20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Возвращение с прогулки (самостоятельная деятельность, игры) уход детей домой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18.20 – 19.00</w:t>
            </w:r>
          </w:p>
        </w:tc>
      </w:tr>
      <w:tr w:rsidR="008D58B9" w:rsidTr="008D58B9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Дома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Прогулка с детьми.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18.30 – 20.00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Возращение домой. Лёгкий ужин, спокойные игры, гигиенические процедуры.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19.50 – 20.15</w:t>
            </w:r>
          </w:p>
        </w:tc>
      </w:tr>
      <w:tr w:rsidR="008D58B9" w:rsidTr="008D58B9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Подготовка ко сну, ночной сон.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20.15 – 6.30 (7.30)</w:t>
            </w:r>
          </w:p>
        </w:tc>
      </w:tr>
    </w:tbl>
    <w:p w:rsidR="008D58B9" w:rsidRDefault="008D58B9" w:rsidP="008D58B9">
      <w:pPr>
        <w:keepNext/>
        <w:spacing w:before="240" w:after="60" w:line="276" w:lineRule="auto"/>
        <w:rPr>
          <w:b/>
          <w:bCs/>
          <w:kern w:val="2"/>
          <w:sz w:val="10"/>
          <w:szCs w:val="32"/>
        </w:rPr>
      </w:pPr>
    </w:p>
    <w:tbl>
      <w:tblPr>
        <w:tblW w:w="4939" w:type="pct"/>
        <w:tblInd w:w="279" w:type="dxa"/>
        <w:tblLayout w:type="fixed"/>
        <w:tblLook w:val="0000"/>
      </w:tblPr>
      <w:tblGrid>
        <w:gridCol w:w="10575"/>
      </w:tblGrid>
      <w:tr w:rsidR="008D58B9" w:rsidTr="009F55FB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8D58B9" w:rsidTr="009F55FB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Освободить от физической культуры на 1-2 недели</w:t>
            </w:r>
          </w:p>
        </w:tc>
      </w:tr>
      <w:tr w:rsidR="008D58B9" w:rsidTr="009F55FB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Освободить от подвижных игр</w:t>
            </w:r>
          </w:p>
        </w:tc>
      </w:tr>
      <w:tr w:rsidR="008D58B9" w:rsidTr="009F55FB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Освободить от закаливающих процедур</w:t>
            </w:r>
          </w:p>
        </w:tc>
      </w:tr>
    </w:tbl>
    <w:p w:rsidR="009F55FB" w:rsidRPr="009F55FB" w:rsidRDefault="009F55FB" w:rsidP="009F55FB">
      <w:pPr>
        <w:jc w:val="center"/>
        <w:rPr>
          <w:b/>
          <w:bCs/>
          <w:sz w:val="32"/>
          <w:szCs w:val="32"/>
        </w:rPr>
      </w:pPr>
      <w:r w:rsidRPr="009F55FB">
        <w:rPr>
          <w:b/>
          <w:bCs/>
          <w:sz w:val="32"/>
          <w:szCs w:val="32"/>
        </w:rPr>
        <w:t>Щадящий режим дня</w:t>
      </w:r>
    </w:p>
    <w:p w:rsidR="009F55FB" w:rsidRDefault="009F55FB" w:rsidP="009F55FB">
      <w:pPr>
        <w:jc w:val="center"/>
        <w:rPr>
          <w:b/>
          <w:bCs/>
          <w:sz w:val="32"/>
          <w:szCs w:val="32"/>
        </w:rPr>
      </w:pPr>
      <w:r w:rsidRPr="009F55FB">
        <w:rPr>
          <w:b/>
          <w:bCs/>
          <w:sz w:val="32"/>
          <w:szCs w:val="32"/>
        </w:rPr>
        <w:t>раннего возраста</w:t>
      </w:r>
    </w:p>
    <w:p w:rsidR="009F55FB" w:rsidRPr="00DB6D4F" w:rsidRDefault="009F55FB" w:rsidP="009F55FB">
      <w:pPr>
        <w:jc w:val="center"/>
        <w:rPr>
          <w:b/>
          <w:bCs/>
        </w:rPr>
      </w:pPr>
    </w:p>
    <w:p w:rsidR="009F55FB" w:rsidRPr="009F55FB" w:rsidRDefault="009F55FB" w:rsidP="009F55FB">
      <w:pPr>
        <w:jc w:val="center"/>
        <w:rPr>
          <w:b/>
          <w:i/>
          <w:iCs/>
          <w:sz w:val="28"/>
          <w:szCs w:val="28"/>
        </w:rPr>
      </w:pPr>
      <w:r w:rsidRPr="009F55FB">
        <w:rPr>
          <w:b/>
          <w:i/>
          <w:iCs/>
          <w:sz w:val="28"/>
          <w:szCs w:val="28"/>
        </w:rPr>
        <w:t>Теплый период года (июнь-август)</w:t>
      </w:r>
    </w:p>
    <w:p w:rsidR="009F55FB" w:rsidRPr="00DB6D4F" w:rsidRDefault="009F55FB" w:rsidP="009F55FB">
      <w:pPr>
        <w:jc w:val="center"/>
        <w:rPr>
          <w:b/>
          <w:bCs/>
        </w:rPr>
      </w:pPr>
    </w:p>
    <w:tbl>
      <w:tblPr>
        <w:tblStyle w:val="af6"/>
        <w:tblW w:w="10631" w:type="dxa"/>
        <w:tblInd w:w="279" w:type="dxa"/>
        <w:tblLayout w:type="fixed"/>
        <w:tblLook w:val="04A0"/>
      </w:tblPr>
      <w:tblGrid>
        <w:gridCol w:w="3544"/>
        <w:gridCol w:w="3969"/>
        <w:gridCol w:w="3118"/>
      </w:tblGrid>
      <w:tr w:rsidR="009F55FB" w:rsidRPr="00DB6D4F" w:rsidTr="00006D11">
        <w:trPr>
          <w:trHeight w:val="572"/>
        </w:trPr>
        <w:tc>
          <w:tcPr>
            <w:tcW w:w="3544" w:type="dxa"/>
            <w:hideMark/>
          </w:tcPr>
          <w:p w:rsidR="009F55FB" w:rsidRPr="00006D11" w:rsidRDefault="009F55FB" w:rsidP="00006D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6D11">
              <w:rPr>
                <w:b/>
                <w:sz w:val="28"/>
                <w:szCs w:val="28"/>
                <w:lang w:eastAsia="en-US"/>
              </w:rPr>
              <w:t>Вид деятельности в режиме дня</w:t>
            </w:r>
          </w:p>
        </w:tc>
        <w:tc>
          <w:tcPr>
            <w:tcW w:w="3969" w:type="dxa"/>
            <w:hideMark/>
          </w:tcPr>
          <w:p w:rsidR="009F55FB" w:rsidRPr="00006D11" w:rsidRDefault="009F55FB" w:rsidP="00006D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6D11">
              <w:rPr>
                <w:b/>
                <w:sz w:val="28"/>
                <w:szCs w:val="28"/>
                <w:lang w:eastAsia="en-US"/>
              </w:rPr>
              <w:t>Ограничения</w:t>
            </w:r>
          </w:p>
        </w:tc>
        <w:tc>
          <w:tcPr>
            <w:tcW w:w="3118" w:type="dxa"/>
            <w:hideMark/>
          </w:tcPr>
          <w:p w:rsidR="009F55FB" w:rsidRPr="00006D11" w:rsidRDefault="009F55FB" w:rsidP="00006D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6D11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Приход в детский сад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по возможности с 08.00 до 08.30</w:t>
            </w:r>
          </w:p>
        </w:tc>
        <w:tc>
          <w:tcPr>
            <w:tcW w:w="3118" w:type="dxa"/>
            <w:hideMark/>
          </w:tcPr>
          <w:p w:rsidR="009F55FB" w:rsidRPr="00006D11" w:rsidRDefault="009F55FB" w:rsidP="00006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Снижение нагрузки по бегу, прыжкам на 50 %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Инструктор по физической культуре, воспитатель</w:t>
            </w:r>
          </w:p>
        </w:tc>
      </w:tr>
      <w:tr w:rsidR="00006D11" w:rsidRPr="00DB6D4F" w:rsidTr="00006D11">
        <w:trPr>
          <w:trHeight w:val="804"/>
        </w:trPr>
        <w:tc>
          <w:tcPr>
            <w:tcW w:w="3544" w:type="dxa"/>
            <w:vAlign w:val="center"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 xml:space="preserve">Гигиенические, закаливающие и общеукрепляющие процедуры: </w:t>
            </w:r>
          </w:p>
        </w:tc>
        <w:tc>
          <w:tcPr>
            <w:tcW w:w="3969" w:type="dxa"/>
            <w:vAlign w:val="center"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Воспитатель, помощник воспитателя</w:t>
            </w:r>
          </w:p>
        </w:tc>
      </w:tr>
      <w:tr w:rsidR="00006D11" w:rsidRPr="00DB6D4F" w:rsidTr="00006D11">
        <w:trPr>
          <w:trHeight w:val="804"/>
        </w:trPr>
        <w:tc>
          <w:tcPr>
            <w:tcW w:w="3544" w:type="dxa"/>
            <w:vAlign w:val="center"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006D11">
              <w:rPr>
                <w:sz w:val="28"/>
                <w:szCs w:val="28"/>
                <w:lang w:eastAsia="en-US"/>
              </w:rPr>
              <w:t>умывание</w:t>
            </w:r>
          </w:p>
        </w:tc>
        <w:tc>
          <w:tcPr>
            <w:tcW w:w="3969" w:type="dxa"/>
            <w:vAlign w:val="center"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006D11">
              <w:rPr>
                <w:sz w:val="28"/>
                <w:szCs w:val="28"/>
                <w:lang w:eastAsia="en-US"/>
              </w:rPr>
              <w:t>емпература воды 16-20°С, тщательное вытирание рук, лица</w:t>
            </w:r>
          </w:p>
        </w:tc>
        <w:tc>
          <w:tcPr>
            <w:tcW w:w="3118" w:type="dxa"/>
            <w:vMerge/>
            <w:vAlign w:val="center"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</w:p>
        </w:tc>
      </w:tr>
      <w:tr w:rsidR="00006D11" w:rsidRPr="00DB6D4F" w:rsidTr="00006D11">
        <w:tc>
          <w:tcPr>
            <w:tcW w:w="3544" w:type="dxa"/>
            <w:vAlign w:val="center"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006D11">
              <w:rPr>
                <w:sz w:val="28"/>
                <w:szCs w:val="28"/>
                <w:lang w:eastAsia="en-US"/>
              </w:rPr>
              <w:t>полоскание полости рта</w:t>
            </w:r>
          </w:p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после еды</w:t>
            </w:r>
          </w:p>
        </w:tc>
        <w:tc>
          <w:tcPr>
            <w:tcW w:w="3969" w:type="dxa"/>
            <w:vAlign w:val="center"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Температура воды 20-22°С, наливается перед полосканием</w:t>
            </w:r>
          </w:p>
        </w:tc>
        <w:tc>
          <w:tcPr>
            <w:tcW w:w="3118" w:type="dxa"/>
            <w:vMerge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</w:p>
        </w:tc>
      </w:tr>
      <w:tr w:rsidR="00006D11" w:rsidRPr="00DB6D4F" w:rsidTr="00006D11">
        <w:tc>
          <w:tcPr>
            <w:tcW w:w="3544" w:type="dxa"/>
            <w:vAlign w:val="center"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006D11">
              <w:rPr>
                <w:sz w:val="28"/>
                <w:szCs w:val="28"/>
                <w:lang w:eastAsia="en-US"/>
              </w:rPr>
              <w:t>воздушные ванны с бодрящей гимнастикой</w:t>
            </w:r>
          </w:p>
        </w:tc>
        <w:tc>
          <w:tcPr>
            <w:tcW w:w="3969" w:type="dxa"/>
            <w:vAlign w:val="center"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Снимается пижама, надевается сухая футболка</w:t>
            </w:r>
          </w:p>
        </w:tc>
        <w:tc>
          <w:tcPr>
            <w:tcW w:w="3118" w:type="dxa"/>
            <w:vMerge/>
            <w:hideMark/>
          </w:tcPr>
          <w:p w:rsidR="00006D11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Питание: Завтрак, второй завтрак, обед, полдник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Первыми садятся за стол, докармливание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Воспитатель, помощник воспитателя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Сборы на прогулку (утреннюю, вечернюю), выход на прогулку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Одевание в последнюю очередь, выход последними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Воспитатель, помощник воспитателя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Прогулка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Вовлечение в умеренную двигательную деятельность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Воспитатель,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Возвращение с прогулки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Возвращение первыми (под присмотром взрослого) Снимается влажная майка, заменяется на сухую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Воспитатель, помощник воспитателя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Отмена и снижение нагрузки по бегу, прыжкам на 50 %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Инструктор по физической культуре, воспитатель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Дневной сон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F55FB" w:rsidRPr="00006D11">
              <w:rPr>
                <w:sz w:val="28"/>
                <w:szCs w:val="28"/>
                <w:lang w:eastAsia="en-US"/>
              </w:rPr>
              <w:t>кладывание первыми, подъем по мере просыпания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Воспитатель, помощник воспитателя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Совместная деятельность с педагогами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006D11" w:rsidP="00006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F55FB" w:rsidRPr="00006D11">
              <w:rPr>
                <w:sz w:val="28"/>
                <w:szCs w:val="28"/>
                <w:lang w:eastAsia="en-US"/>
              </w:rPr>
              <w:t>читывать настроение ребенка и его желание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Все педагогические работники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Предлагать места для игровой и другой деятельности, удаленные от окон и дверей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9F55FB" w:rsidRPr="00DB6D4F" w:rsidTr="00006D11">
        <w:tc>
          <w:tcPr>
            <w:tcW w:w="3544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Уход домой</w:t>
            </w:r>
          </w:p>
        </w:tc>
        <w:tc>
          <w:tcPr>
            <w:tcW w:w="3969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По возможности до 18.00</w:t>
            </w:r>
          </w:p>
        </w:tc>
        <w:tc>
          <w:tcPr>
            <w:tcW w:w="3118" w:type="dxa"/>
            <w:vAlign w:val="center"/>
            <w:hideMark/>
          </w:tcPr>
          <w:p w:rsidR="009F55FB" w:rsidRPr="00006D11" w:rsidRDefault="009F55FB" w:rsidP="00006D11">
            <w:pPr>
              <w:rPr>
                <w:sz w:val="28"/>
                <w:szCs w:val="28"/>
                <w:lang w:eastAsia="en-US"/>
              </w:rPr>
            </w:pPr>
            <w:r w:rsidRPr="00006D11">
              <w:rPr>
                <w:sz w:val="28"/>
                <w:szCs w:val="28"/>
                <w:lang w:eastAsia="en-US"/>
              </w:rPr>
              <w:t>Родители</w:t>
            </w:r>
          </w:p>
        </w:tc>
      </w:tr>
    </w:tbl>
    <w:p w:rsidR="008D58B9" w:rsidRDefault="008D58B9" w:rsidP="008D58B9">
      <w:pPr>
        <w:rPr>
          <w:b/>
        </w:rPr>
      </w:pPr>
    </w:p>
    <w:p w:rsidR="00006D11" w:rsidRDefault="00006D11" w:rsidP="00006D11">
      <w:pPr>
        <w:rPr>
          <w:b/>
          <w:sz w:val="32"/>
          <w:szCs w:val="32"/>
        </w:rPr>
      </w:pPr>
    </w:p>
    <w:p w:rsidR="008D58B9" w:rsidRDefault="008D58B9" w:rsidP="008D58B9">
      <w:pPr>
        <w:jc w:val="center"/>
      </w:pPr>
      <w:r>
        <w:rPr>
          <w:b/>
          <w:sz w:val="32"/>
          <w:szCs w:val="32"/>
        </w:rPr>
        <w:t>Карантинный режим.</w:t>
      </w:r>
    </w:p>
    <w:p w:rsidR="008D58B9" w:rsidRDefault="008D58B9" w:rsidP="008D58B9">
      <w:pPr>
        <w:jc w:val="center"/>
        <w:rPr>
          <w:b/>
          <w:sz w:val="32"/>
          <w:szCs w:val="32"/>
        </w:rPr>
      </w:pPr>
    </w:p>
    <w:tbl>
      <w:tblPr>
        <w:tblW w:w="10631" w:type="dxa"/>
        <w:tblInd w:w="279" w:type="dxa"/>
        <w:tblLayout w:type="fixed"/>
        <w:tblLook w:val="0000"/>
      </w:tblPr>
      <w:tblGrid>
        <w:gridCol w:w="567"/>
        <w:gridCol w:w="2376"/>
        <w:gridCol w:w="1899"/>
        <w:gridCol w:w="4088"/>
        <w:gridCol w:w="1701"/>
      </w:tblGrid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Основное заболевание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Инкубацион -ный период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Сроки карантина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Ветреная оспа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11-21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Своевременная изоляция, проветривание, влажная уборка, вакцино-профилактика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21 день на все детское учреждение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Скарлатина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3-12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Своевременная изоляция, текущая дезинфекция, осмотр ЛОР</w:t>
            </w:r>
          </w:p>
          <w:p w:rsidR="008D58B9" w:rsidRDefault="008D58B9" w:rsidP="000B75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7 дн.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Коклюш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3-14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Экстренная изоляция, влажная уборка, проветривание, вакцино-профилактика, введение иммуноглобулина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14 дн.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Гепатит «А»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15-35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Своевременная изоляция, заключительная и текущая дезинфекция, вакцино-профилактика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35 дн.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Краснуха коревая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11-24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Изоляция, влажная уборка, проветривание, вакцино-профилактика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Наблюдение 21 дн.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Корь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9-20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Изоляция, влажная уборка, проветривание, вакцино-профилактика</w:t>
            </w:r>
          </w:p>
          <w:p w:rsidR="008D58B9" w:rsidRDefault="008D58B9" w:rsidP="000B75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21 день на все детское учреждение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Эпидемический паротит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10-21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Своевременная изоляция, проветривание, влажная уборка, вакцино-профилактика</w:t>
            </w:r>
          </w:p>
          <w:p w:rsidR="008D58B9" w:rsidRDefault="008D58B9" w:rsidP="000B75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21 дн.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Грипп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1-2 дн.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r>
              <w:rPr>
                <w:sz w:val="28"/>
                <w:szCs w:val="28"/>
              </w:rPr>
              <w:t>Своевременная изоляция, проветривание, влажная уборка, массовая иммунизация, повышенная неспецифическая резистентность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7 дн.</w:t>
            </w:r>
          </w:p>
        </w:tc>
      </w:tr>
      <w:tr w:rsidR="008D58B9" w:rsidTr="00991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b/>
                <w:sz w:val="28"/>
                <w:szCs w:val="28"/>
              </w:rPr>
              <w:t>Вирусный гепатит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21 день с момента желтухи или 31 день от начала заболевания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Изоляция, влажная уборка, проветривание, исследование крови на трансминазы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35 дн.</w:t>
            </w:r>
          </w:p>
        </w:tc>
      </w:tr>
    </w:tbl>
    <w:p w:rsidR="003776C3" w:rsidRDefault="003776C3" w:rsidP="008D58B9">
      <w:pPr>
        <w:jc w:val="center"/>
        <w:rPr>
          <w:b/>
          <w:sz w:val="32"/>
          <w:szCs w:val="32"/>
        </w:rPr>
      </w:pPr>
    </w:p>
    <w:p w:rsidR="0099143E" w:rsidRDefault="0099143E" w:rsidP="008D58B9">
      <w:pPr>
        <w:jc w:val="center"/>
        <w:rPr>
          <w:b/>
          <w:sz w:val="32"/>
          <w:szCs w:val="32"/>
        </w:rPr>
      </w:pPr>
    </w:p>
    <w:p w:rsidR="008D58B9" w:rsidRDefault="008D58B9" w:rsidP="008D58B9">
      <w:pPr>
        <w:jc w:val="center"/>
      </w:pPr>
      <w:r>
        <w:rPr>
          <w:b/>
          <w:sz w:val="32"/>
          <w:szCs w:val="32"/>
        </w:rPr>
        <w:t>Адаптационный режим.</w:t>
      </w:r>
    </w:p>
    <w:p w:rsidR="008D58B9" w:rsidRDefault="008D58B9" w:rsidP="008D58B9">
      <w:pPr>
        <w:rPr>
          <w:b/>
          <w:sz w:val="28"/>
          <w:szCs w:val="28"/>
        </w:rPr>
      </w:pPr>
    </w:p>
    <w:tbl>
      <w:tblPr>
        <w:tblW w:w="10631" w:type="dxa"/>
        <w:tblInd w:w="279" w:type="dxa"/>
        <w:tblLayout w:type="fixed"/>
        <w:tblLook w:val="0000"/>
      </w:tblPr>
      <w:tblGrid>
        <w:gridCol w:w="498"/>
        <w:gridCol w:w="3912"/>
        <w:gridCol w:w="3212"/>
        <w:gridCol w:w="3009"/>
      </w:tblGrid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Мероприятия и рекомендации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Детский сад</w:t>
            </w:r>
          </w:p>
          <w:p w:rsidR="008D58B9" w:rsidRDefault="008D58B9" w:rsidP="000B753A">
            <w:pPr>
              <w:jc w:val="center"/>
            </w:pPr>
            <w:r>
              <w:rPr>
                <w:b/>
                <w:sz w:val="28"/>
                <w:szCs w:val="28"/>
              </w:rPr>
              <w:t>(адаптация)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8D58B9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Родители </w:t>
            </w:r>
            <w:r>
              <w:rPr>
                <w:sz w:val="28"/>
                <w:szCs w:val="28"/>
              </w:rPr>
              <w:t>(соблюдение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режима, направленного на облегчение адаптации для ребенка)</w:t>
            </w:r>
          </w:p>
        </w:tc>
      </w:tr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Режим (щадящий)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Укороченное время пребывания в ДОУ.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Соблюдение режима дошкольного учреждения. Приучение ребенка.</w:t>
            </w:r>
          </w:p>
        </w:tc>
      </w:tr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Питание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Питание, традиционное в ДОУ, согласно рекомендациям педиатра (обычный способ или имеются ли какие-либо противопоказания -наличие аллергии и пр.)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Сохранение привычного способа питания</w:t>
            </w:r>
          </w:p>
        </w:tc>
      </w:tr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Закаливание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Во время адаптации – щадящие процедуры в закаливании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Процедуры дома</w:t>
            </w:r>
          </w:p>
        </w:tc>
      </w:tr>
      <w:tr w:rsidR="008D58B9" w:rsidTr="003776C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Воспитательные воздействия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Занятия, соответствующие возрасту и развитию ребенка, при отсутствии негативной реакции ребенка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r>
              <w:rPr>
                <w:sz w:val="28"/>
                <w:szCs w:val="28"/>
              </w:rPr>
              <w:t>Включение в домашний режим некоторых приемов занятий: рассматривание, чтение и т.п.</w:t>
            </w:r>
          </w:p>
        </w:tc>
      </w:tr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Не раньше окончания адаптации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-</w:t>
            </w:r>
          </w:p>
        </w:tc>
      </w:tr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Профилактика фоновых состояний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По рекомендации врача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Соблюдение рекомендаций воспитателей и мед. работников</w:t>
            </w:r>
          </w:p>
        </w:tc>
      </w:tr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Диспансеризация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При необходимости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-</w:t>
            </w:r>
          </w:p>
        </w:tc>
      </w:tr>
      <w:tr w:rsidR="008D58B9" w:rsidTr="008D58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Симптоматическая терапия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По назначению врача – комплекс витаминов</w:t>
            </w:r>
          </w:p>
          <w:p w:rsid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B9" w:rsidRDefault="008D58B9" w:rsidP="000B753A">
            <w:r>
              <w:rPr>
                <w:sz w:val="28"/>
                <w:szCs w:val="28"/>
              </w:rPr>
              <w:t>То же</w:t>
            </w:r>
          </w:p>
        </w:tc>
      </w:tr>
    </w:tbl>
    <w:p w:rsidR="008D58B9" w:rsidRDefault="008D58B9" w:rsidP="008D58B9">
      <w:pPr>
        <w:pStyle w:val="14"/>
        <w:spacing w:before="0" w:after="0"/>
        <w:jc w:val="center"/>
        <w:rPr>
          <w:b/>
          <w:bCs/>
          <w:color w:val="auto"/>
          <w:sz w:val="26"/>
          <w:szCs w:val="26"/>
        </w:rPr>
      </w:pPr>
    </w:p>
    <w:p w:rsidR="008D58B9" w:rsidRDefault="008D58B9" w:rsidP="008D58B9">
      <w:pPr>
        <w:pStyle w:val="14"/>
        <w:spacing w:before="0" w:after="0" w:line="240" w:lineRule="auto"/>
        <w:rPr>
          <w:b/>
          <w:bCs/>
          <w:color w:val="auto"/>
          <w:sz w:val="26"/>
          <w:szCs w:val="26"/>
        </w:rPr>
      </w:pPr>
    </w:p>
    <w:p w:rsidR="00937735" w:rsidRDefault="00937735" w:rsidP="00637E05">
      <w:pPr>
        <w:spacing w:line="25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937735" w:rsidRDefault="00937735" w:rsidP="00637E05">
      <w:pPr>
        <w:spacing w:line="25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4A07E0" w:rsidRDefault="004A07E0" w:rsidP="004A07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D1F23" w:rsidRDefault="008D1F23" w:rsidP="008D1F2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Режим двигательной активности </w:t>
      </w:r>
    </w:p>
    <w:p w:rsidR="008D1F23" w:rsidRDefault="008D1F23" w:rsidP="008D1F2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группы раннего возраста</w:t>
      </w:r>
    </w:p>
    <w:p w:rsidR="008D1F23" w:rsidRPr="003776C3" w:rsidRDefault="008D1F23" w:rsidP="008D1F2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10647" w:type="dxa"/>
        <w:tblInd w:w="28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2977"/>
        <w:gridCol w:w="1701"/>
        <w:gridCol w:w="1134"/>
        <w:gridCol w:w="992"/>
        <w:gridCol w:w="1134"/>
        <w:gridCol w:w="1276"/>
        <w:gridCol w:w="859"/>
        <w:gridCol w:w="7"/>
      </w:tblGrid>
      <w:tr w:rsidR="008D1F23" w:rsidTr="008D1F23">
        <w:trPr>
          <w:trHeight w:val="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№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п.п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Виды двигательной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активности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Понедельник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Среда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Четверг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Пятница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Всего</w:t>
            </w:r>
          </w:p>
        </w:tc>
      </w:tr>
      <w:tr w:rsidR="008D1F23" w:rsidRPr="003776C3" w:rsidTr="008D1F23">
        <w:trPr>
          <w:gridAfter w:val="1"/>
          <w:wAfter w:w="7" w:type="dxa"/>
          <w:trHeight w:val="1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Время в минутах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Утренняя гимнастика (ежедневно)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25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Индивидуальная работа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по развитию движений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(в зависимости от состояния детей)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25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Физкультминутки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(в зависимости от вида деятельности)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Совместная деятельность: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Образовательная область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«Физическое развитие»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(</w:t>
            </w:r>
            <w:r w:rsidRPr="003776C3">
              <w:rPr>
                <w:sz w:val="26"/>
                <w:szCs w:val="26"/>
              </w:rPr>
              <w:t>по расписанию)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30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Совместная деятельность: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Образовательная область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«Художественно-эстетическое развитие» Музыка (по расписанию)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20</w:t>
            </w:r>
          </w:p>
        </w:tc>
      </w:tr>
      <w:tr w:rsidR="008D1F23" w:rsidTr="008D1F23">
        <w:trPr>
          <w:trHeight w:val="8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6.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Самостоятельные игры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 xml:space="preserve">в режиме дня (ежедневно)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  <w:lang w:val="en-US"/>
              </w:rPr>
              <w:t>2</w:t>
            </w:r>
            <w:r w:rsidRPr="003776C3">
              <w:rPr>
                <w:sz w:val="26"/>
                <w:szCs w:val="26"/>
              </w:rPr>
              <w:t>ч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30</w:t>
            </w:r>
            <w:r w:rsidRPr="003776C3">
              <w:rPr>
                <w:sz w:val="26"/>
                <w:szCs w:val="26"/>
              </w:rPr>
              <w:t>мин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7.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Самостоятельные игры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 xml:space="preserve">на прогулке (ежедневно)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  <w:lang w:val="en-US"/>
              </w:rPr>
              <w:t>1</w:t>
            </w:r>
            <w:r w:rsidRPr="003776C3">
              <w:rPr>
                <w:sz w:val="26"/>
                <w:szCs w:val="26"/>
              </w:rPr>
              <w:t>ч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15</w:t>
            </w:r>
            <w:r w:rsidRPr="003776C3">
              <w:rPr>
                <w:sz w:val="26"/>
                <w:szCs w:val="26"/>
              </w:rPr>
              <w:t>мин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8.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 xml:space="preserve">Подвижные игры и 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физические упражнения на прогулке (ежедневно)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10+10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10+10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10+10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10+10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10+10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  <w:lang w:val="en-US"/>
              </w:rPr>
              <w:t>1</w:t>
            </w:r>
            <w:r w:rsidRPr="003776C3">
              <w:rPr>
                <w:sz w:val="26"/>
                <w:szCs w:val="26"/>
              </w:rPr>
              <w:t>ч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40</w:t>
            </w:r>
            <w:r w:rsidRPr="003776C3">
              <w:rPr>
                <w:sz w:val="26"/>
                <w:szCs w:val="26"/>
              </w:rPr>
              <w:t>мин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9.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Физические занятия на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воздухе (1 раз в неделю)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Бодрящая гимнастика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после сна (ежедневно)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25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Спортивные развлечения, досуг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(1 раз в 3 месяца)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 xml:space="preserve">Спортивный праздник </w:t>
            </w:r>
          </w:p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(2 раза в год)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</w:tr>
      <w:tr w:rsidR="008D1F23" w:rsidTr="008D1F2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Музыкальный досуг (1 раз в месяц)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6C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8D1F2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10</w:t>
            </w:r>
          </w:p>
        </w:tc>
      </w:tr>
      <w:tr w:rsidR="008D1F23" w:rsidTr="008D1F23">
        <w:trPr>
          <w:trHeight w:val="565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</w:rPr>
              <w:t>Итого в неделю: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</w:t>
            </w:r>
            <w:r w:rsidRPr="003776C3">
              <w:rPr>
                <w:sz w:val="26"/>
                <w:szCs w:val="26"/>
              </w:rPr>
              <w:t xml:space="preserve">ч </w:t>
            </w:r>
            <w:r>
              <w:rPr>
                <w:sz w:val="26"/>
                <w:szCs w:val="26"/>
              </w:rPr>
              <w:t>3</w:t>
            </w:r>
            <w:r w:rsidRPr="003776C3">
              <w:rPr>
                <w:sz w:val="26"/>
                <w:szCs w:val="26"/>
              </w:rPr>
              <w:t>2мин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</w:t>
            </w:r>
            <w:r w:rsidRPr="003776C3">
              <w:rPr>
                <w:sz w:val="26"/>
                <w:szCs w:val="26"/>
              </w:rPr>
              <w:t>ч 32мин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</w:t>
            </w:r>
            <w:r w:rsidRPr="003776C3">
              <w:rPr>
                <w:sz w:val="26"/>
                <w:szCs w:val="26"/>
              </w:rPr>
              <w:t>ч 32мин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</w:t>
            </w:r>
            <w:r w:rsidRPr="003776C3">
              <w:rPr>
                <w:sz w:val="26"/>
                <w:szCs w:val="26"/>
              </w:rPr>
              <w:t>ч 42мин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1</w:t>
            </w:r>
            <w:r w:rsidRPr="003776C3">
              <w:rPr>
                <w:sz w:val="26"/>
                <w:szCs w:val="26"/>
              </w:rPr>
              <w:t xml:space="preserve">ч </w:t>
            </w:r>
            <w:r>
              <w:rPr>
                <w:sz w:val="26"/>
                <w:szCs w:val="26"/>
              </w:rPr>
              <w:t>4</w:t>
            </w:r>
            <w:r w:rsidRPr="003776C3">
              <w:rPr>
                <w:sz w:val="26"/>
                <w:szCs w:val="26"/>
              </w:rPr>
              <w:t>2мин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1F23" w:rsidRPr="003776C3" w:rsidRDefault="008D1F23" w:rsidP="008D1F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776C3">
              <w:rPr>
                <w:sz w:val="26"/>
                <w:szCs w:val="26"/>
                <w:lang w:val="en-US"/>
              </w:rPr>
              <w:t>8</w:t>
            </w:r>
            <w:r w:rsidRPr="003776C3">
              <w:rPr>
                <w:sz w:val="26"/>
                <w:szCs w:val="26"/>
              </w:rPr>
              <w:t xml:space="preserve">ч </w:t>
            </w:r>
          </w:p>
        </w:tc>
      </w:tr>
    </w:tbl>
    <w:p w:rsidR="004A07E0" w:rsidRDefault="004A07E0" w:rsidP="008D58B9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4A07E0" w:rsidRDefault="004A07E0" w:rsidP="008D58B9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3776C3" w:rsidRDefault="003776C3" w:rsidP="003776C3">
      <w:pPr>
        <w:suppressAutoHyphens w:val="0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8D1F23" w:rsidRDefault="008D1F23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Pr="00006D11" w:rsidRDefault="00006D11" w:rsidP="00006D11">
      <w:pPr>
        <w:jc w:val="center"/>
        <w:rPr>
          <w:b/>
          <w:sz w:val="32"/>
          <w:szCs w:val="32"/>
        </w:rPr>
      </w:pPr>
      <w:r w:rsidRPr="00006D11">
        <w:rPr>
          <w:b/>
          <w:sz w:val="32"/>
          <w:szCs w:val="32"/>
        </w:rPr>
        <w:t>Режим двигательной активности группы раннего возраста</w:t>
      </w:r>
    </w:p>
    <w:p w:rsidR="00006D11" w:rsidRPr="00006D11" w:rsidRDefault="00006D11" w:rsidP="00006D11">
      <w:pPr>
        <w:jc w:val="center"/>
        <w:rPr>
          <w:b/>
          <w:sz w:val="32"/>
          <w:szCs w:val="32"/>
        </w:rPr>
      </w:pPr>
      <w:r w:rsidRPr="00006D11">
        <w:rPr>
          <w:b/>
          <w:sz w:val="32"/>
          <w:szCs w:val="32"/>
        </w:rPr>
        <w:t>на лето</w:t>
      </w:r>
    </w:p>
    <w:p w:rsidR="00006D11" w:rsidRDefault="00006D11" w:rsidP="00006D11">
      <w:pPr>
        <w:rPr>
          <w:b/>
        </w:rPr>
      </w:pPr>
    </w:p>
    <w:tbl>
      <w:tblPr>
        <w:tblStyle w:val="af6"/>
        <w:tblW w:w="10631" w:type="dxa"/>
        <w:tblInd w:w="279" w:type="dxa"/>
        <w:tblLayout w:type="fixed"/>
        <w:tblLook w:val="04A0"/>
      </w:tblPr>
      <w:tblGrid>
        <w:gridCol w:w="465"/>
        <w:gridCol w:w="4071"/>
        <w:gridCol w:w="1595"/>
        <w:gridCol w:w="1117"/>
        <w:gridCol w:w="1210"/>
        <w:gridCol w:w="1051"/>
        <w:gridCol w:w="1122"/>
      </w:tblGrid>
      <w:tr w:rsidR="0077393E" w:rsidTr="00173678">
        <w:trPr>
          <w:trHeight w:val="450"/>
        </w:trPr>
        <w:tc>
          <w:tcPr>
            <w:tcW w:w="465" w:type="dxa"/>
            <w:vMerge w:val="restart"/>
          </w:tcPr>
          <w:p w:rsidR="0077393E" w:rsidRPr="0077393E" w:rsidRDefault="0077393E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№</w:t>
            </w:r>
          </w:p>
        </w:tc>
        <w:tc>
          <w:tcPr>
            <w:tcW w:w="4071" w:type="dxa"/>
            <w:vMerge w:val="restart"/>
            <w:tcBorders>
              <w:tr2bl w:val="single" w:sz="4" w:space="0" w:color="auto"/>
            </w:tcBorders>
          </w:tcPr>
          <w:p w:rsidR="0077393E" w:rsidRPr="0077393E" w:rsidRDefault="0077393E" w:rsidP="00006D11">
            <w:pPr>
              <w:pStyle w:val="ac"/>
              <w:spacing w:after="0" w:line="240" w:lineRule="auto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Форма работы</w:t>
            </w:r>
          </w:p>
          <w:p w:rsidR="0077393E" w:rsidRPr="0077393E" w:rsidRDefault="0077393E" w:rsidP="0077393E">
            <w:pPr>
              <w:pStyle w:val="ac"/>
              <w:spacing w:after="0" w:line="240" w:lineRule="auto"/>
              <w:jc w:val="right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 xml:space="preserve">                                        Дни недели</w:t>
            </w:r>
          </w:p>
        </w:tc>
        <w:tc>
          <w:tcPr>
            <w:tcW w:w="1595" w:type="dxa"/>
            <w:vAlign w:val="center"/>
          </w:tcPr>
          <w:p w:rsidR="0077393E" w:rsidRPr="0077393E" w:rsidRDefault="0077393E" w:rsidP="00006D11">
            <w:pPr>
              <w:pStyle w:val="ac"/>
              <w:spacing w:after="0" w:line="24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понедельник</w:t>
            </w:r>
          </w:p>
        </w:tc>
        <w:tc>
          <w:tcPr>
            <w:tcW w:w="1117" w:type="dxa"/>
            <w:vAlign w:val="center"/>
          </w:tcPr>
          <w:p w:rsidR="0077393E" w:rsidRPr="0077393E" w:rsidRDefault="0077393E" w:rsidP="00006D11">
            <w:pPr>
              <w:pStyle w:val="ac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вторник</w:t>
            </w:r>
          </w:p>
        </w:tc>
        <w:tc>
          <w:tcPr>
            <w:tcW w:w="1210" w:type="dxa"/>
            <w:vAlign w:val="center"/>
          </w:tcPr>
          <w:p w:rsidR="0077393E" w:rsidRPr="0077393E" w:rsidRDefault="0077393E" w:rsidP="00006D11">
            <w:pPr>
              <w:pStyle w:val="ac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среда</w:t>
            </w:r>
          </w:p>
        </w:tc>
        <w:tc>
          <w:tcPr>
            <w:tcW w:w="1051" w:type="dxa"/>
            <w:vAlign w:val="center"/>
          </w:tcPr>
          <w:p w:rsidR="0077393E" w:rsidRPr="0077393E" w:rsidRDefault="0077393E" w:rsidP="00006D11">
            <w:pPr>
              <w:pStyle w:val="ac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четверг</w:t>
            </w:r>
          </w:p>
        </w:tc>
        <w:tc>
          <w:tcPr>
            <w:tcW w:w="1122" w:type="dxa"/>
            <w:vAlign w:val="center"/>
          </w:tcPr>
          <w:p w:rsidR="0077393E" w:rsidRPr="0077393E" w:rsidRDefault="0077393E" w:rsidP="00006D11">
            <w:pPr>
              <w:pStyle w:val="ac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пятница</w:t>
            </w:r>
          </w:p>
        </w:tc>
      </w:tr>
      <w:tr w:rsidR="0077393E" w:rsidTr="00173678">
        <w:trPr>
          <w:trHeight w:val="450"/>
        </w:trPr>
        <w:tc>
          <w:tcPr>
            <w:tcW w:w="465" w:type="dxa"/>
            <w:vMerge/>
          </w:tcPr>
          <w:p w:rsidR="0077393E" w:rsidRPr="0077393E" w:rsidRDefault="0077393E" w:rsidP="00006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Merge/>
            <w:tcBorders>
              <w:tr2bl w:val="single" w:sz="4" w:space="0" w:color="auto"/>
            </w:tcBorders>
          </w:tcPr>
          <w:p w:rsidR="0077393E" w:rsidRPr="0077393E" w:rsidRDefault="0077393E" w:rsidP="00006D11">
            <w:pPr>
              <w:pStyle w:val="ac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77393E" w:rsidRPr="0077393E" w:rsidRDefault="0077393E" w:rsidP="00006D11">
            <w:pPr>
              <w:pStyle w:val="ac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в минутах</w:t>
            </w:r>
          </w:p>
        </w:tc>
      </w:tr>
      <w:tr w:rsidR="00173678" w:rsidTr="00173678">
        <w:trPr>
          <w:trHeight w:val="454"/>
        </w:trPr>
        <w:tc>
          <w:tcPr>
            <w:tcW w:w="465" w:type="dxa"/>
            <w:vMerge w:val="restart"/>
          </w:tcPr>
          <w:p w:rsidR="00173678" w:rsidRPr="0077393E" w:rsidRDefault="00173678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1.</w:t>
            </w:r>
          </w:p>
        </w:tc>
        <w:tc>
          <w:tcPr>
            <w:tcW w:w="4071" w:type="dxa"/>
            <w:vAlign w:val="center"/>
          </w:tcPr>
          <w:p w:rsidR="00173678" w:rsidRPr="0077393E" w:rsidRDefault="00173678" w:rsidP="00173678">
            <w:pPr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Прием детей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</w:tr>
      <w:tr w:rsidR="00173678" w:rsidTr="00173678">
        <w:trPr>
          <w:trHeight w:val="454"/>
        </w:trPr>
        <w:tc>
          <w:tcPr>
            <w:tcW w:w="465" w:type="dxa"/>
            <w:vMerge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173678" w:rsidRPr="0077393E" w:rsidRDefault="00173678" w:rsidP="00173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7393E">
              <w:rPr>
                <w:sz w:val="26"/>
                <w:szCs w:val="26"/>
              </w:rPr>
              <w:t>амостоятельная двигательная деятельность детей</w:t>
            </w:r>
          </w:p>
        </w:tc>
        <w:tc>
          <w:tcPr>
            <w:tcW w:w="1595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E7122">
              <w:rPr>
                <w:sz w:val="26"/>
                <w:szCs w:val="26"/>
              </w:rPr>
              <w:t>20</w:t>
            </w:r>
          </w:p>
        </w:tc>
        <w:tc>
          <w:tcPr>
            <w:tcW w:w="1210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E7122">
              <w:rPr>
                <w:sz w:val="26"/>
                <w:szCs w:val="26"/>
              </w:rPr>
              <w:t>20</w:t>
            </w:r>
          </w:p>
        </w:tc>
        <w:tc>
          <w:tcPr>
            <w:tcW w:w="1051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E7122">
              <w:rPr>
                <w:sz w:val="26"/>
                <w:szCs w:val="26"/>
              </w:rPr>
              <w:t>20</w:t>
            </w:r>
          </w:p>
        </w:tc>
        <w:tc>
          <w:tcPr>
            <w:tcW w:w="1122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E7122">
              <w:rPr>
                <w:sz w:val="26"/>
                <w:szCs w:val="26"/>
              </w:rPr>
              <w:t>20</w:t>
            </w:r>
          </w:p>
        </w:tc>
      </w:tr>
      <w:tr w:rsidR="00173678" w:rsidTr="00173678">
        <w:trPr>
          <w:trHeight w:val="454"/>
        </w:trPr>
        <w:tc>
          <w:tcPr>
            <w:tcW w:w="465" w:type="dxa"/>
            <w:vMerge/>
          </w:tcPr>
          <w:p w:rsidR="00173678" w:rsidRPr="0077393E" w:rsidRDefault="00173678" w:rsidP="00006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173678" w:rsidRPr="0077393E" w:rsidRDefault="00173678" w:rsidP="00173678">
            <w:pPr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Утренняя гимнастика на улице</w:t>
            </w:r>
          </w:p>
        </w:tc>
        <w:tc>
          <w:tcPr>
            <w:tcW w:w="1595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17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51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22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73678" w:rsidTr="00173678">
        <w:trPr>
          <w:trHeight w:val="454"/>
        </w:trPr>
        <w:tc>
          <w:tcPr>
            <w:tcW w:w="465" w:type="dxa"/>
            <w:vMerge/>
          </w:tcPr>
          <w:p w:rsidR="00173678" w:rsidRPr="0077393E" w:rsidRDefault="00173678" w:rsidP="00006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173678" w:rsidRPr="0077393E" w:rsidRDefault="00173678" w:rsidP="00173678">
            <w:pPr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Физкультурный досуг</w:t>
            </w:r>
          </w:p>
        </w:tc>
        <w:tc>
          <w:tcPr>
            <w:tcW w:w="1595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0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51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2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</w:tr>
      <w:tr w:rsidR="00173678" w:rsidTr="00173678">
        <w:trPr>
          <w:trHeight w:val="454"/>
        </w:trPr>
        <w:tc>
          <w:tcPr>
            <w:tcW w:w="465" w:type="dxa"/>
            <w:vMerge/>
          </w:tcPr>
          <w:p w:rsidR="00173678" w:rsidRPr="0077393E" w:rsidRDefault="00173678" w:rsidP="00006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173678" w:rsidRPr="0077393E" w:rsidRDefault="00173678" w:rsidP="00173678">
            <w:pPr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Музыкально-ритмический досуг</w:t>
            </w:r>
          </w:p>
        </w:tc>
        <w:tc>
          <w:tcPr>
            <w:tcW w:w="1595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73678" w:rsidTr="00173678">
        <w:trPr>
          <w:trHeight w:val="454"/>
        </w:trPr>
        <w:tc>
          <w:tcPr>
            <w:tcW w:w="465" w:type="dxa"/>
            <w:vMerge w:val="restart"/>
          </w:tcPr>
          <w:p w:rsidR="00173678" w:rsidRPr="0077393E" w:rsidRDefault="00173678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2.</w:t>
            </w:r>
          </w:p>
        </w:tc>
        <w:tc>
          <w:tcPr>
            <w:tcW w:w="4071" w:type="dxa"/>
            <w:vAlign w:val="center"/>
          </w:tcPr>
          <w:p w:rsidR="00173678" w:rsidRPr="00BD114B" w:rsidRDefault="00173678" w:rsidP="00173678">
            <w:pPr>
              <w:rPr>
                <w:b/>
                <w:sz w:val="26"/>
                <w:szCs w:val="26"/>
              </w:rPr>
            </w:pPr>
            <w:r w:rsidRPr="0077393E">
              <w:rPr>
                <w:b/>
                <w:sz w:val="26"/>
                <w:szCs w:val="26"/>
              </w:rPr>
              <w:t>Утренняя прогулка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</w:tr>
      <w:tr w:rsidR="00BD114B" w:rsidTr="00173678">
        <w:trPr>
          <w:trHeight w:val="454"/>
        </w:trPr>
        <w:tc>
          <w:tcPr>
            <w:tcW w:w="465" w:type="dxa"/>
            <w:vMerge/>
          </w:tcPr>
          <w:p w:rsidR="00BD114B" w:rsidRPr="0077393E" w:rsidRDefault="00BD114B" w:rsidP="00BD1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BD114B" w:rsidRPr="00173678" w:rsidRDefault="00BD114B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595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17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B62893">
              <w:rPr>
                <w:sz w:val="26"/>
                <w:szCs w:val="26"/>
              </w:rPr>
              <w:t>15</w:t>
            </w:r>
          </w:p>
        </w:tc>
        <w:tc>
          <w:tcPr>
            <w:tcW w:w="1210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B62893">
              <w:rPr>
                <w:sz w:val="26"/>
                <w:szCs w:val="26"/>
              </w:rPr>
              <w:t>15</w:t>
            </w:r>
          </w:p>
        </w:tc>
        <w:tc>
          <w:tcPr>
            <w:tcW w:w="1051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B62893">
              <w:rPr>
                <w:sz w:val="26"/>
                <w:szCs w:val="26"/>
              </w:rPr>
              <w:t>15</w:t>
            </w:r>
          </w:p>
        </w:tc>
        <w:tc>
          <w:tcPr>
            <w:tcW w:w="1122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B62893">
              <w:rPr>
                <w:sz w:val="26"/>
                <w:szCs w:val="26"/>
              </w:rPr>
              <w:t>15</w:t>
            </w:r>
          </w:p>
        </w:tc>
      </w:tr>
      <w:tr w:rsidR="00BD114B" w:rsidTr="00173678">
        <w:trPr>
          <w:trHeight w:val="454"/>
        </w:trPr>
        <w:tc>
          <w:tcPr>
            <w:tcW w:w="465" w:type="dxa"/>
            <w:vMerge/>
          </w:tcPr>
          <w:p w:rsidR="00BD114B" w:rsidRPr="0077393E" w:rsidRDefault="00BD114B" w:rsidP="00BD1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BD114B" w:rsidRPr="00173678" w:rsidRDefault="00BD114B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Индивидуальная работа по развитию движения</w:t>
            </w:r>
          </w:p>
        </w:tc>
        <w:tc>
          <w:tcPr>
            <w:tcW w:w="1595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201533">
              <w:rPr>
                <w:sz w:val="26"/>
                <w:szCs w:val="26"/>
              </w:rPr>
              <w:t>10</w:t>
            </w:r>
          </w:p>
        </w:tc>
        <w:tc>
          <w:tcPr>
            <w:tcW w:w="1210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201533">
              <w:rPr>
                <w:sz w:val="26"/>
                <w:szCs w:val="26"/>
              </w:rPr>
              <w:t>10</w:t>
            </w:r>
          </w:p>
        </w:tc>
        <w:tc>
          <w:tcPr>
            <w:tcW w:w="1051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201533">
              <w:rPr>
                <w:sz w:val="26"/>
                <w:szCs w:val="26"/>
              </w:rPr>
              <w:t>10</w:t>
            </w:r>
          </w:p>
        </w:tc>
        <w:tc>
          <w:tcPr>
            <w:tcW w:w="1122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201533">
              <w:rPr>
                <w:sz w:val="26"/>
                <w:szCs w:val="26"/>
              </w:rPr>
              <w:t>10</w:t>
            </w:r>
          </w:p>
        </w:tc>
      </w:tr>
      <w:tr w:rsidR="00BD114B" w:rsidTr="00173678">
        <w:trPr>
          <w:trHeight w:val="454"/>
        </w:trPr>
        <w:tc>
          <w:tcPr>
            <w:tcW w:w="465" w:type="dxa"/>
            <w:vMerge/>
          </w:tcPr>
          <w:p w:rsidR="00BD114B" w:rsidRPr="0077393E" w:rsidRDefault="00BD114B" w:rsidP="00BD1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BD114B" w:rsidRPr="00173678" w:rsidRDefault="00BD114B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Самостоятельная двигательная деятельность детей</w:t>
            </w:r>
          </w:p>
        </w:tc>
        <w:tc>
          <w:tcPr>
            <w:tcW w:w="1595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15-25</w:t>
            </w:r>
          </w:p>
        </w:tc>
        <w:tc>
          <w:tcPr>
            <w:tcW w:w="1117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75EA3">
              <w:rPr>
                <w:sz w:val="26"/>
                <w:szCs w:val="26"/>
              </w:rPr>
              <w:t>15-25</w:t>
            </w:r>
          </w:p>
        </w:tc>
        <w:tc>
          <w:tcPr>
            <w:tcW w:w="1210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75EA3">
              <w:rPr>
                <w:sz w:val="26"/>
                <w:szCs w:val="26"/>
              </w:rPr>
              <w:t>15-25</w:t>
            </w:r>
          </w:p>
        </w:tc>
        <w:tc>
          <w:tcPr>
            <w:tcW w:w="1051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75EA3">
              <w:rPr>
                <w:sz w:val="26"/>
                <w:szCs w:val="26"/>
              </w:rPr>
              <w:t>15-25</w:t>
            </w:r>
          </w:p>
        </w:tc>
        <w:tc>
          <w:tcPr>
            <w:tcW w:w="1122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75EA3">
              <w:rPr>
                <w:sz w:val="26"/>
                <w:szCs w:val="26"/>
              </w:rPr>
              <w:t>15-25</w:t>
            </w:r>
          </w:p>
        </w:tc>
      </w:tr>
      <w:tr w:rsidR="00BD114B" w:rsidTr="00173678">
        <w:trPr>
          <w:trHeight w:val="454"/>
        </w:trPr>
        <w:tc>
          <w:tcPr>
            <w:tcW w:w="465" w:type="dxa"/>
            <w:vMerge/>
          </w:tcPr>
          <w:p w:rsidR="00BD114B" w:rsidRPr="0077393E" w:rsidRDefault="00BD114B" w:rsidP="00BD1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BD114B" w:rsidRPr="00173678" w:rsidRDefault="00BD114B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Совместная деятельность</w:t>
            </w:r>
          </w:p>
        </w:tc>
        <w:tc>
          <w:tcPr>
            <w:tcW w:w="1595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17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912A2A">
              <w:rPr>
                <w:sz w:val="26"/>
                <w:szCs w:val="26"/>
              </w:rPr>
              <w:t>15</w:t>
            </w:r>
          </w:p>
        </w:tc>
        <w:tc>
          <w:tcPr>
            <w:tcW w:w="1210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912A2A">
              <w:rPr>
                <w:sz w:val="26"/>
                <w:szCs w:val="26"/>
              </w:rPr>
              <w:t>15</w:t>
            </w:r>
          </w:p>
        </w:tc>
        <w:tc>
          <w:tcPr>
            <w:tcW w:w="1051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912A2A">
              <w:rPr>
                <w:sz w:val="26"/>
                <w:szCs w:val="26"/>
              </w:rPr>
              <w:t>15</w:t>
            </w:r>
          </w:p>
        </w:tc>
        <w:tc>
          <w:tcPr>
            <w:tcW w:w="1122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912A2A">
              <w:rPr>
                <w:sz w:val="26"/>
                <w:szCs w:val="26"/>
              </w:rPr>
              <w:t>15</w:t>
            </w:r>
          </w:p>
        </w:tc>
      </w:tr>
      <w:tr w:rsidR="00BD114B" w:rsidTr="00173678">
        <w:trPr>
          <w:trHeight w:val="454"/>
        </w:trPr>
        <w:tc>
          <w:tcPr>
            <w:tcW w:w="465" w:type="dxa"/>
            <w:vMerge/>
          </w:tcPr>
          <w:p w:rsidR="00BD114B" w:rsidRPr="0077393E" w:rsidRDefault="00BD114B" w:rsidP="00BD1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BD114B" w:rsidRPr="00173678" w:rsidRDefault="00BD114B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Физкультминутки</w:t>
            </w:r>
          </w:p>
        </w:tc>
        <w:tc>
          <w:tcPr>
            <w:tcW w:w="1595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7-10</w:t>
            </w:r>
          </w:p>
        </w:tc>
        <w:tc>
          <w:tcPr>
            <w:tcW w:w="1117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51CC5">
              <w:rPr>
                <w:sz w:val="26"/>
                <w:szCs w:val="26"/>
              </w:rPr>
              <w:t>7-10</w:t>
            </w:r>
          </w:p>
        </w:tc>
        <w:tc>
          <w:tcPr>
            <w:tcW w:w="1210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51CC5">
              <w:rPr>
                <w:sz w:val="26"/>
                <w:szCs w:val="26"/>
              </w:rPr>
              <w:t>7-10</w:t>
            </w:r>
          </w:p>
        </w:tc>
        <w:tc>
          <w:tcPr>
            <w:tcW w:w="1051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51CC5">
              <w:rPr>
                <w:sz w:val="26"/>
                <w:szCs w:val="26"/>
              </w:rPr>
              <w:t>7-10</w:t>
            </w:r>
          </w:p>
        </w:tc>
        <w:tc>
          <w:tcPr>
            <w:tcW w:w="1122" w:type="dxa"/>
            <w:vAlign w:val="center"/>
          </w:tcPr>
          <w:p w:rsidR="00BD114B" w:rsidRPr="0077393E" w:rsidRDefault="00BD114B" w:rsidP="00173678">
            <w:pPr>
              <w:jc w:val="center"/>
              <w:rPr>
                <w:sz w:val="26"/>
                <w:szCs w:val="26"/>
              </w:rPr>
            </w:pPr>
            <w:r w:rsidRPr="00551CC5">
              <w:rPr>
                <w:sz w:val="26"/>
                <w:szCs w:val="26"/>
              </w:rPr>
              <w:t>7-10</w:t>
            </w:r>
          </w:p>
        </w:tc>
      </w:tr>
      <w:tr w:rsidR="0077393E" w:rsidTr="00173678">
        <w:tc>
          <w:tcPr>
            <w:tcW w:w="465" w:type="dxa"/>
          </w:tcPr>
          <w:p w:rsidR="00006D11" w:rsidRPr="0077393E" w:rsidRDefault="00006D11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3.</w:t>
            </w:r>
          </w:p>
        </w:tc>
        <w:tc>
          <w:tcPr>
            <w:tcW w:w="4071" w:type="dxa"/>
            <w:vAlign w:val="center"/>
          </w:tcPr>
          <w:p w:rsidR="00006D11" w:rsidRPr="0077393E" w:rsidRDefault="00006D11" w:rsidP="00173678">
            <w:pPr>
              <w:ind w:right="-65"/>
              <w:rPr>
                <w:b/>
                <w:sz w:val="26"/>
                <w:szCs w:val="26"/>
              </w:rPr>
            </w:pPr>
            <w:r w:rsidRPr="0077393E">
              <w:rPr>
                <w:b/>
                <w:sz w:val="26"/>
                <w:szCs w:val="26"/>
              </w:rPr>
              <w:t>Оздоровительные мероприятия, гимнастика после сна</w:t>
            </w:r>
          </w:p>
        </w:tc>
        <w:tc>
          <w:tcPr>
            <w:tcW w:w="1595" w:type="dxa"/>
            <w:vAlign w:val="center"/>
          </w:tcPr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</w:p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7</w:t>
            </w:r>
          </w:p>
        </w:tc>
        <w:tc>
          <w:tcPr>
            <w:tcW w:w="1117" w:type="dxa"/>
            <w:vAlign w:val="center"/>
          </w:tcPr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</w:p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7</w:t>
            </w:r>
          </w:p>
        </w:tc>
        <w:tc>
          <w:tcPr>
            <w:tcW w:w="1210" w:type="dxa"/>
            <w:vAlign w:val="center"/>
          </w:tcPr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</w:p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7</w:t>
            </w:r>
          </w:p>
        </w:tc>
        <w:tc>
          <w:tcPr>
            <w:tcW w:w="1051" w:type="dxa"/>
            <w:vAlign w:val="center"/>
          </w:tcPr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</w:p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7</w:t>
            </w:r>
          </w:p>
        </w:tc>
        <w:tc>
          <w:tcPr>
            <w:tcW w:w="1122" w:type="dxa"/>
            <w:vAlign w:val="center"/>
          </w:tcPr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</w:p>
          <w:p w:rsidR="00006D11" w:rsidRPr="0077393E" w:rsidRDefault="00006D11" w:rsidP="00173678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7</w:t>
            </w:r>
          </w:p>
        </w:tc>
      </w:tr>
      <w:tr w:rsidR="00173678" w:rsidTr="00173678">
        <w:trPr>
          <w:trHeight w:val="454"/>
        </w:trPr>
        <w:tc>
          <w:tcPr>
            <w:tcW w:w="465" w:type="dxa"/>
            <w:vMerge w:val="restart"/>
          </w:tcPr>
          <w:p w:rsidR="00173678" w:rsidRPr="0077393E" w:rsidRDefault="00173678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4.</w:t>
            </w:r>
          </w:p>
        </w:tc>
        <w:tc>
          <w:tcPr>
            <w:tcW w:w="4071" w:type="dxa"/>
            <w:vAlign w:val="center"/>
          </w:tcPr>
          <w:p w:rsidR="00173678" w:rsidRPr="0077393E" w:rsidRDefault="00173678" w:rsidP="00173678">
            <w:pPr>
              <w:rPr>
                <w:b/>
                <w:sz w:val="26"/>
                <w:szCs w:val="26"/>
              </w:rPr>
            </w:pPr>
            <w:r w:rsidRPr="0077393E">
              <w:rPr>
                <w:b/>
                <w:sz w:val="26"/>
                <w:szCs w:val="26"/>
              </w:rPr>
              <w:t>Вечерняя прогулка:</w:t>
            </w:r>
          </w:p>
        </w:tc>
        <w:tc>
          <w:tcPr>
            <w:tcW w:w="6095" w:type="dxa"/>
            <w:gridSpan w:val="5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</w:tr>
      <w:tr w:rsidR="00173678" w:rsidTr="00173678">
        <w:trPr>
          <w:trHeight w:val="479"/>
        </w:trPr>
        <w:tc>
          <w:tcPr>
            <w:tcW w:w="465" w:type="dxa"/>
            <w:vMerge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173678" w:rsidRPr="00173678" w:rsidRDefault="00173678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595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D6CF8">
              <w:rPr>
                <w:sz w:val="26"/>
                <w:szCs w:val="26"/>
              </w:rPr>
              <w:t>15</w:t>
            </w:r>
          </w:p>
        </w:tc>
        <w:tc>
          <w:tcPr>
            <w:tcW w:w="1117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D6CF8">
              <w:rPr>
                <w:sz w:val="26"/>
                <w:szCs w:val="26"/>
              </w:rPr>
              <w:t>15</w:t>
            </w:r>
          </w:p>
        </w:tc>
        <w:tc>
          <w:tcPr>
            <w:tcW w:w="1210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D6CF8">
              <w:rPr>
                <w:sz w:val="26"/>
                <w:szCs w:val="26"/>
              </w:rPr>
              <w:t>15</w:t>
            </w:r>
          </w:p>
        </w:tc>
        <w:tc>
          <w:tcPr>
            <w:tcW w:w="1051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D6CF8">
              <w:rPr>
                <w:sz w:val="26"/>
                <w:szCs w:val="26"/>
              </w:rPr>
              <w:t>15</w:t>
            </w:r>
          </w:p>
        </w:tc>
        <w:tc>
          <w:tcPr>
            <w:tcW w:w="1122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ED6CF8">
              <w:rPr>
                <w:sz w:val="26"/>
                <w:szCs w:val="26"/>
              </w:rPr>
              <w:t>15</w:t>
            </w:r>
          </w:p>
        </w:tc>
      </w:tr>
      <w:tr w:rsidR="00173678" w:rsidTr="00173678">
        <w:trPr>
          <w:trHeight w:val="698"/>
        </w:trPr>
        <w:tc>
          <w:tcPr>
            <w:tcW w:w="465" w:type="dxa"/>
            <w:vMerge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173678" w:rsidRPr="00173678" w:rsidRDefault="00173678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Самостоятельная двигательная деятельность детей</w:t>
            </w:r>
          </w:p>
        </w:tc>
        <w:tc>
          <w:tcPr>
            <w:tcW w:w="1595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2F4B9F">
              <w:rPr>
                <w:sz w:val="26"/>
                <w:szCs w:val="26"/>
              </w:rPr>
              <w:t>15-25</w:t>
            </w:r>
          </w:p>
        </w:tc>
        <w:tc>
          <w:tcPr>
            <w:tcW w:w="1117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2F4B9F">
              <w:rPr>
                <w:sz w:val="26"/>
                <w:szCs w:val="26"/>
              </w:rPr>
              <w:t>15-25</w:t>
            </w:r>
          </w:p>
        </w:tc>
        <w:tc>
          <w:tcPr>
            <w:tcW w:w="1210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2F4B9F">
              <w:rPr>
                <w:sz w:val="26"/>
                <w:szCs w:val="26"/>
              </w:rPr>
              <w:t>15-25</w:t>
            </w:r>
          </w:p>
        </w:tc>
        <w:tc>
          <w:tcPr>
            <w:tcW w:w="1051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2F4B9F">
              <w:rPr>
                <w:sz w:val="26"/>
                <w:szCs w:val="26"/>
              </w:rPr>
              <w:t>15-25</w:t>
            </w:r>
          </w:p>
        </w:tc>
        <w:tc>
          <w:tcPr>
            <w:tcW w:w="1122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 w:rsidRPr="002F4B9F">
              <w:rPr>
                <w:sz w:val="26"/>
                <w:szCs w:val="26"/>
              </w:rPr>
              <w:t>15-25</w:t>
            </w:r>
          </w:p>
        </w:tc>
      </w:tr>
      <w:tr w:rsidR="00BD114B" w:rsidTr="00173678">
        <w:trPr>
          <w:trHeight w:val="454"/>
        </w:trPr>
        <w:tc>
          <w:tcPr>
            <w:tcW w:w="465" w:type="dxa"/>
            <w:vMerge/>
          </w:tcPr>
          <w:p w:rsidR="00BD114B" w:rsidRPr="0077393E" w:rsidRDefault="00BD114B" w:rsidP="00006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BD114B" w:rsidRPr="00173678" w:rsidRDefault="00173678" w:rsidP="00173678">
            <w:pPr>
              <w:suppressAutoHyphens w:val="0"/>
              <w:contextualSpacing/>
              <w:rPr>
                <w:sz w:val="26"/>
                <w:szCs w:val="26"/>
              </w:rPr>
            </w:pPr>
            <w:r w:rsidRPr="00173678">
              <w:rPr>
                <w:sz w:val="26"/>
                <w:szCs w:val="26"/>
              </w:rPr>
              <w:t>Двигательные разминки</w:t>
            </w:r>
          </w:p>
        </w:tc>
        <w:tc>
          <w:tcPr>
            <w:tcW w:w="1595" w:type="dxa"/>
            <w:vAlign w:val="center"/>
          </w:tcPr>
          <w:p w:rsidR="00BD114B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17" w:type="dxa"/>
            <w:vAlign w:val="center"/>
          </w:tcPr>
          <w:p w:rsidR="00BD114B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  <w:vAlign w:val="center"/>
          </w:tcPr>
          <w:p w:rsidR="00BD114B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51" w:type="dxa"/>
            <w:vAlign w:val="center"/>
          </w:tcPr>
          <w:p w:rsidR="00BD114B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22" w:type="dxa"/>
            <w:vAlign w:val="center"/>
          </w:tcPr>
          <w:p w:rsidR="00BD114B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73678" w:rsidTr="00173678">
        <w:trPr>
          <w:trHeight w:val="597"/>
        </w:trPr>
        <w:tc>
          <w:tcPr>
            <w:tcW w:w="465" w:type="dxa"/>
          </w:tcPr>
          <w:p w:rsidR="00173678" w:rsidRPr="0077393E" w:rsidRDefault="00173678" w:rsidP="00006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  <w:vAlign w:val="center"/>
          </w:tcPr>
          <w:p w:rsidR="00173678" w:rsidRPr="0077393E" w:rsidRDefault="00173678" w:rsidP="00173678">
            <w:pPr>
              <w:pStyle w:val="af"/>
              <w:suppressAutoHyphens w:val="0"/>
              <w:ind w:left="171"/>
              <w:contextualSpacing/>
              <w:rPr>
                <w:sz w:val="26"/>
                <w:szCs w:val="26"/>
              </w:rPr>
            </w:pPr>
            <w:r w:rsidRPr="0077393E">
              <w:rPr>
                <w:b/>
                <w:sz w:val="26"/>
                <w:szCs w:val="26"/>
              </w:rPr>
              <w:t>Вечера досуга</w:t>
            </w:r>
          </w:p>
        </w:tc>
        <w:tc>
          <w:tcPr>
            <w:tcW w:w="1595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center"/>
          </w:tcPr>
          <w:p w:rsidR="00173678" w:rsidRPr="0077393E" w:rsidRDefault="00173678" w:rsidP="00173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7393E" w:rsidTr="00173678">
        <w:tc>
          <w:tcPr>
            <w:tcW w:w="465" w:type="dxa"/>
          </w:tcPr>
          <w:p w:rsidR="00006D11" w:rsidRPr="0077393E" w:rsidRDefault="00006D11" w:rsidP="00006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1" w:type="dxa"/>
          </w:tcPr>
          <w:p w:rsidR="00006D11" w:rsidRPr="0077393E" w:rsidRDefault="00006D11" w:rsidP="00006D11">
            <w:pPr>
              <w:rPr>
                <w:i/>
                <w:sz w:val="26"/>
                <w:szCs w:val="26"/>
              </w:rPr>
            </w:pPr>
            <w:r w:rsidRPr="0077393E">
              <w:rPr>
                <w:i/>
                <w:sz w:val="26"/>
                <w:szCs w:val="26"/>
              </w:rPr>
              <w:t>Итого (в неделю 13 часа 45 мин)</w:t>
            </w:r>
          </w:p>
        </w:tc>
        <w:tc>
          <w:tcPr>
            <w:tcW w:w="1595" w:type="dxa"/>
          </w:tcPr>
          <w:p w:rsidR="00006D11" w:rsidRPr="0077393E" w:rsidRDefault="00006D11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2 час 42 мин</w:t>
            </w:r>
          </w:p>
        </w:tc>
        <w:tc>
          <w:tcPr>
            <w:tcW w:w="1117" w:type="dxa"/>
          </w:tcPr>
          <w:p w:rsidR="00006D11" w:rsidRPr="0077393E" w:rsidRDefault="00006D11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2 час 42 мин</w:t>
            </w:r>
          </w:p>
        </w:tc>
        <w:tc>
          <w:tcPr>
            <w:tcW w:w="1210" w:type="dxa"/>
          </w:tcPr>
          <w:p w:rsidR="00006D11" w:rsidRPr="0077393E" w:rsidRDefault="00006D11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2 час 42 мин</w:t>
            </w:r>
          </w:p>
        </w:tc>
        <w:tc>
          <w:tcPr>
            <w:tcW w:w="1051" w:type="dxa"/>
          </w:tcPr>
          <w:p w:rsidR="00006D11" w:rsidRPr="0077393E" w:rsidRDefault="00006D11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2 час 42 мин</w:t>
            </w:r>
          </w:p>
        </w:tc>
        <w:tc>
          <w:tcPr>
            <w:tcW w:w="1122" w:type="dxa"/>
          </w:tcPr>
          <w:p w:rsidR="00006D11" w:rsidRPr="0077393E" w:rsidRDefault="00006D11" w:rsidP="00006D11">
            <w:pPr>
              <w:jc w:val="center"/>
              <w:rPr>
                <w:sz w:val="26"/>
                <w:szCs w:val="26"/>
              </w:rPr>
            </w:pPr>
            <w:r w:rsidRPr="0077393E">
              <w:rPr>
                <w:sz w:val="26"/>
                <w:szCs w:val="26"/>
              </w:rPr>
              <w:t>2 час 52      мин</w:t>
            </w:r>
          </w:p>
        </w:tc>
      </w:tr>
    </w:tbl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006D11" w:rsidRDefault="00006D11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173678" w:rsidRDefault="00173678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173678" w:rsidRDefault="00173678" w:rsidP="003776C3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8D1F23" w:rsidRDefault="008D1F23" w:rsidP="008D1F23">
      <w:pPr>
        <w:suppressAutoHyphens w:val="0"/>
        <w:jc w:val="center"/>
        <w:outlineLvl w:val="0"/>
        <w:rPr>
          <w:b/>
          <w:bCs/>
          <w:color w:val="00000A"/>
          <w:sz w:val="26"/>
          <w:szCs w:val="26"/>
          <w:lang w:eastAsia="ru-RU"/>
        </w:rPr>
      </w:pPr>
    </w:p>
    <w:p w:rsidR="008D1F23" w:rsidRDefault="008D1F23" w:rsidP="008D1F23">
      <w:pPr>
        <w:suppressAutoHyphens w:val="0"/>
        <w:jc w:val="center"/>
        <w:outlineLvl w:val="0"/>
        <w:rPr>
          <w:b/>
          <w:bCs/>
          <w:color w:val="00000A"/>
          <w:sz w:val="26"/>
          <w:szCs w:val="26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  <w:bookmarkStart w:id="4" w:name="_Hlk18667646"/>
      <w:bookmarkStart w:id="5" w:name="_Hlk18668333"/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501FFE">
        <w:rPr>
          <w:b/>
          <w:bCs/>
          <w:color w:val="00000A"/>
          <w:sz w:val="28"/>
          <w:szCs w:val="28"/>
          <w:lang w:eastAsia="ru-RU"/>
        </w:rPr>
        <w:t>Скорректированный режим дня</w:t>
      </w:r>
    </w:p>
    <w:p w:rsidR="00501FFE" w:rsidRPr="00501FFE" w:rsidRDefault="00501FFE" w:rsidP="00501FFE">
      <w:pPr>
        <w:suppressAutoHyphens w:val="0"/>
        <w:jc w:val="center"/>
        <w:rPr>
          <w:b/>
          <w:bCs/>
          <w:color w:val="00000A"/>
          <w:sz w:val="28"/>
          <w:szCs w:val="28"/>
          <w:lang w:eastAsia="ru-RU"/>
        </w:rPr>
      </w:pPr>
      <w:r w:rsidRPr="00501FFE">
        <w:rPr>
          <w:b/>
          <w:bCs/>
          <w:color w:val="00000A"/>
          <w:sz w:val="28"/>
          <w:szCs w:val="28"/>
          <w:lang w:eastAsia="ru-RU"/>
        </w:rPr>
        <w:t>группы раннего возраста № 3А (2-3 года)</w:t>
      </w:r>
    </w:p>
    <w:p w:rsidR="00501FFE" w:rsidRPr="00501FFE" w:rsidRDefault="00501FFE" w:rsidP="00501FFE">
      <w:pPr>
        <w:suppressAutoHyphens w:val="0"/>
        <w:rPr>
          <w:color w:val="00000A"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  <w:r w:rsidRPr="00501FFE">
        <w:rPr>
          <w:b/>
          <w:bCs/>
          <w:color w:val="00000A"/>
          <w:sz w:val="28"/>
          <w:szCs w:val="28"/>
          <w:lang w:eastAsia="ru-RU"/>
        </w:rPr>
        <w:t>Понедельник</w:t>
      </w:r>
    </w:p>
    <w:p w:rsidR="00501FFE" w:rsidRP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tbl>
      <w:tblPr>
        <w:tblW w:w="51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8"/>
        <w:gridCol w:w="1739"/>
        <w:gridCol w:w="2749"/>
      </w:tblGrid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790" w:type="pct"/>
            <w:shd w:val="clear" w:color="auto" w:fill="auto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249" w:type="pct"/>
            <w:shd w:val="clear" w:color="auto" w:fill="auto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Примечание</w:t>
            </w: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Прием детей, осмотр, самостоятельная деятельность, индивидуальная работа, утренняя гимнастика.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7.00 – 8.00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завтраку, завтрак.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8.00 – 8.30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1. Образовательная область «Познавательное развитие»</w:t>
            </w:r>
          </w:p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(окружающий мир / мир природы)</w:t>
            </w:r>
          </w:p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</w:p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Образовательная область «Социально-коммуникативное развитие» (социализация / ОБЖ, здоровье)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9.00 – 9.10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9.15 – 9.25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1неделя: окружающий мир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2 неделя: социализация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3 неделя: мир природы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4 неделя: ОБЖ, здоровье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(По подгруппам)</w:t>
            </w: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9.00 – 9.30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Второй завтрак.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9.30 – 9.40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9.40 – 10.10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Прогулка (игры, наблюдения, труд, индивидуальная работа, развитие основных движений).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10.10 – 11.20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11.20 – 11.40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Обед.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11.40 – 12.10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ко сну.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12.10 – 12.25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Дневной сон.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12.25 – 15.00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Постепенный подъем детей, воздушные процедуры, игровой массаж.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15.00 – 15.30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Полдник.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15.30 – 15.45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Игры, досуги,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15.45 – 16.00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2. Образовательная область «Физическое развитие»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16.00 – 16.10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(вся группа)</w:t>
            </w: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Игры, досуги,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16.10 – 16.20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прогулке, прогулка.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16.20 – 18.20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284"/>
        </w:trPr>
        <w:tc>
          <w:tcPr>
            <w:tcW w:w="296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 (самостоятельная деятельность, игры), уход детей домой.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18.20 – 19.00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</w:tbl>
    <w:p w:rsidR="00501FFE" w:rsidRPr="00501FFE" w:rsidRDefault="00501FFE" w:rsidP="00501FF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501FFE">
        <w:rPr>
          <w:b/>
          <w:bCs/>
          <w:color w:val="00000A"/>
          <w:sz w:val="28"/>
          <w:szCs w:val="28"/>
          <w:lang w:eastAsia="ru-RU"/>
        </w:rPr>
        <w:t>Скорректированный режим дня</w:t>
      </w:r>
    </w:p>
    <w:p w:rsidR="00501FFE" w:rsidRPr="00501FFE" w:rsidRDefault="00501FFE" w:rsidP="00501FFE">
      <w:pPr>
        <w:suppressAutoHyphens w:val="0"/>
        <w:jc w:val="center"/>
        <w:rPr>
          <w:b/>
          <w:bCs/>
          <w:color w:val="00000A"/>
          <w:sz w:val="28"/>
          <w:szCs w:val="28"/>
          <w:lang w:eastAsia="ru-RU"/>
        </w:rPr>
      </w:pPr>
      <w:r w:rsidRPr="00501FFE">
        <w:rPr>
          <w:b/>
          <w:bCs/>
          <w:color w:val="00000A"/>
          <w:sz w:val="28"/>
          <w:szCs w:val="28"/>
          <w:lang w:eastAsia="ru-RU"/>
        </w:rPr>
        <w:t>группы раннего возраста № 3А (2-3 года)</w:t>
      </w:r>
    </w:p>
    <w:p w:rsidR="00501FFE" w:rsidRPr="00501FFE" w:rsidRDefault="00501FFE" w:rsidP="00501FFE">
      <w:pPr>
        <w:suppressAutoHyphens w:val="0"/>
        <w:jc w:val="center"/>
        <w:rPr>
          <w:b/>
          <w:bCs/>
          <w:color w:val="00000A"/>
          <w:sz w:val="16"/>
          <w:szCs w:val="16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501FFE">
        <w:rPr>
          <w:color w:val="00000A"/>
          <w:sz w:val="28"/>
          <w:szCs w:val="28"/>
          <w:lang w:eastAsia="ru-RU"/>
        </w:rPr>
        <w:t>Вторник</w:t>
      </w:r>
    </w:p>
    <w:p w:rsidR="00501FFE" w:rsidRPr="00501FFE" w:rsidRDefault="00501FFE" w:rsidP="00501FFE">
      <w:pPr>
        <w:suppressAutoHyphens w:val="0"/>
        <w:jc w:val="center"/>
        <w:rPr>
          <w:color w:val="00000A"/>
          <w:sz w:val="28"/>
          <w:szCs w:val="28"/>
          <w:lang w:eastAsia="ru-RU"/>
        </w:rPr>
      </w:pPr>
    </w:p>
    <w:tbl>
      <w:tblPr>
        <w:tblW w:w="51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8"/>
        <w:gridCol w:w="1779"/>
        <w:gridCol w:w="2749"/>
      </w:tblGrid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Примечание</w:t>
            </w: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Прием детей, осмотр, самостоятельная деятельность, индивидуальная работа, утренняя гимнастика.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7.00 – 8.00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завтраку, завтрак.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8.00 – 8.30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8.30 – 8.45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1. Образовательная область «Художественно-эстетическое развитие» (Музыка)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8.45 – 8.55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</w:t>
            </w:r>
            <w:r w:rsidR="00232386">
              <w:rPr>
                <w:color w:val="00000A"/>
                <w:sz w:val="26"/>
                <w:szCs w:val="26"/>
                <w:lang w:eastAsia="ru-RU"/>
              </w:rPr>
              <w:t>в</w:t>
            </w:r>
            <w:r w:rsidRPr="00501FFE">
              <w:rPr>
                <w:color w:val="00000A"/>
                <w:sz w:val="26"/>
                <w:szCs w:val="26"/>
                <w:lang w:eastAsia="ru-RU"/>
              </w:rPr>
              <w:t>ся группа)</w:t>
            </w: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8.55 – 9.30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Второй завтрак.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9.30 – 9.40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9.40 – 10.10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Прогулка (игры, наблюдения, труд, индивидуальная работа, развитие основных движений).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10.10 – 11.20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11.20 – 11.40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Обед.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11.40 – 12.10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ко сну.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12.10 – 12.25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Дневной сон.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12.25 – 15.00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Постепенный подъем детей, воздушные процедуры, игровой массаж.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15.00 – 15.30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Полдник.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15.30 – 15.45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2. Образовательная область «Речевое развитие» (Развитие речи)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15.45 – 15.55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16.00 – 16.10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(по подгруппам)</w:t>
            </w: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Игры, досуги,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15.45 – 16.20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прогулке, прогулка.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16.20 – 18.20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3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 (самостоятельная деятельность, игры), уход детей домой.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18.20 – 19.00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bookmarkEnd w:id="4"/>
      <w:bookmarkEnd w:id="5"/>
    </w:tbl>
    <w:p w:rsidR="00501FFE" w:rsidRPr="00501FFE" w:rsidRDefault="00501FFE" w:rsidP="00501FFE">
      <w:pPr>
        <w:suppressAutoHyphens w:val="0"/>
        <w:jc w:val="center"/>
        <w:rPr>
          <w:bCs/>
          <w:color w:val="00000A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color w:val="00000A"/>
          <w:lang w:eastAsia="ru-RU"/>
        </w:rPr>
      </w:pPr>
    </w:p>
    <w:p w:rsidR="00501FFE" w:rsidRPr="00501FFE" w:rsidRDefault="00501FFE" w:rsidP="00501FFE">
      <w:pPr>
        <w:suppressAutoHyphens w:val="0"/>
        <w:spacing w:line="288" w:lineRule="auto"/>
        <w:rPr>
          <w:color w:val="00000A"/>
          <w:lang w:eastAsia="ru-RU"/>
        </w:rPr>
      </w:pPr>
    </w:p>
    <w:p w:rsidR="00501FFE" w:rsidRPr="00501FFE" w:rsidRDefault="00501FFE" w:rsidP="00501FFE">
      <w:pPr>
        <w:suppressAutoHyphens w:val="0"/>
        <w:spacing w:line="288" w:lineRule="auto"/>
        <w:rPr>
          <w:color w:val="00000A"/>
          <w:lang w:eastAsia="ru-RU"/>
        </w:rPr>
      </w:pPr>
    </w:p>
    <w:p w:rsidR="00501FFE" w:rsidRPr="00501FFE" w:rsidRDefault="00501FFE" w:rsidP="00501FFE">
      <w:pPr>
        <w:suppressAutoHyphens w:val="0"/>
        <w:spacing w:line="288" w:lineRule="auto"/>
        <w:rPr>
          <w:color w:val="00000A"/>
          <w:lang w:eastAsia="ru-RU"/>
        </w:rPr>
      </w:pPr>
    </w:p>
    <w:p w:rsidR="00501FFE" w:rsidRPr="00501FFE" w:rsidRDefault="00501FFE" w:rsidP="00501FFE">
      <w:pPr>
        <w:tabs>
          <w:tab w:val="center" w:pos="4677"/>
          <w:tab w:val="right" w:pos="9355"/>
        </w:tabs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501FFE" w:rsidRPr="00501FFE" w:rsidRDefault="00501FFE" w:rsidP="00501FFE">
      <w:pPr>
        <w:suppressAutoHyphens w:val="0"/>
        <w:outlineLvl w:val="0"/>
        <w:rPr>
          <w:b/>
          <w:bCs/>
          <w:color w:val="00000A"/>
          <w:lang w:eastAsia="ru-RU"/>
        </w:rPr>
      </w:pPr>
      <w:bookmarkStart w:id="6" w:name="_Hlk18668347"/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501FFE">
        <w:rPr>
          <w:b/>
          <w:bCs/>
          <w:color w:val="00000A"/>
          <w:sz w:val="28"/>
          <w:szCs w:val="28"/>
          <w:lang w:eastAsia="ru-RU"/>
        </w:rPr>
        <w:t>Скорректированный режим дня</w:t>
      </w:r>
    </w:p>
    <w:p w:rsidR="00501FFE" w:rsidRPr="00501FFE" w:rsidRDefault="00501FFE" w:rsidP="00501FFE">
      <w:pPr>
        <w:suppressAutoHyphens w:val="0"/>
        <w:jc w:val="center"/>
        <w:rPr>
          <w:b/>
          <w:bCs/>
          <w:color w:val="00000A"/>
          <w:sz w:val="28"/>
          <w:szCs w:val="28"/>
          <w:lang w:eastAsia="ru-RU"/>
        </w:rPr>
      </w:pPr>
      <w:r w:rsidRPr="00501FFE">
        <w:rPr>
          <w:b/>
          <w:bCs/>
          <w:color w:val="00000A"/>
          <w:sz w:val="28"/>
          <w:szCs w:val="28"/>
          <w:lang w:eastAsia="ru-RU"/>
        </w:rPr>
        <w:t>группы раннего возраста № 3А (2-3 года)</w:t>
      </w:r>
    </w:p>
    <w:p w:rsidR="00501FFE" w:rsidRPr="00501FFE" w:rsidRDefault="00501FFE" w:rsidP="00501FFE">
      <w:pPr>
        <w:suppressAutoHyphens w:val="0"/>
        <w:rPr>
          <w:color w:val="00000A"/>
          <w:sz w:val="16"/>
          <w:szCs w:val="16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501FFE">
        <w:rPr>
          <w:color w:val="00000A"/>
          <w:sz w:val="28"/>
          <w:szCs w:val="28"/>
          <w:lang w:eastAsia="ru-RU"/>
        </w:rPr>
        <w:t>Среда</w:t>
      </w:r>
    </w:p>
    <w:p w:rsidR="00501FFE" w:rsidRPr="00501FFE" w:rsidRDefault="00501FFE" w:rsidP="00501FFE">
      <w:pPr>
        <w:suppressAutoHyphens w:val="0"/>
        <w:jc w:val="center"/>
        <w:rPr>
          <w:color w:val="00000A"/>
          <w:lang w:eastAsia="ru-RU"/>
        </w:rPr>
      </w:pPr>
    </w:p>
    <w:tbl>
      <w:tblPr>
        <w:tblW w:w="51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6"/>
        <w:gridCol w:w="1781"/>
        <w:gridCol w:w="2749"/>
      </w:tblGrid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501FFE">
              <w:rPr>
                <w:b/>
                <w:bCs/>
                <w:color w:val="00000A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501FFE">
              <w:rPr>
                <w:b/>
                <w:bCs/>
                <w:color w:val="00000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501FFE">
              <w:rPr>
                <w:b/>
                <w:bCs/>
                <w:color w:val="00000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Прием детей, осмотр, самостоятельная деятельность, индивидуальная работа, утренняя гимнастика.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7.00 – 8.00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завтраку, завтрак.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8.00 – 8.30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1. Образовательная область «Художественно-эстетическое развитие» (рисование и приобщение к изобразительному искусству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9.00 – 9.10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9.15 – 9.25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(по подгруппам)</w:t>
            </w: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9.00 – 9.30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Второй завтрак.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9.30 – 9.40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9.40 – 10.10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Прогулка (игры, наблюдения, труд, индивидуальная работа, развитие основных движений).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10.10 – 11.20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11.20 – 11.40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Обед.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11.40 – 12.10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ко сну.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12.10 – 12.25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Дневной сон.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12.25 – 15.00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Постепенный подъем детей, воздушные процедуры, игровой массаж.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15.00 – 15.30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Полдник.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15.30 – 15.45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Игры, досуги,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15.45 – 16.00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2. Образовательная область «Физическое развитие»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16.00 – 16.10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(вся группа)</w:t>
            </w: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bookmarkStart w:id="7" w:name="_Hlk49440897"/>
            <w:r w:rsidRPr="00501FFE">
              <w:rPr>
                <w:color w:val="00000A"/>
                <w:sz w:val="26"/>
                <w:szCs w:val="26"/>
                <w:lang w:eastAsia="ru-RU"/>
              </w:rPr>
              <w:t>Игры, досуги,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16.10 – 16.20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bookmarkEnd w:id="7"/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прогулке, прогулка.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16.20 –18.20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2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 (самостоятельная деятельность, игры), уход детей домой.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18.20 – 19.00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bookmarkEnd w:id="6"/>
    </w:tbl>
    <w:p w:rsidR="00501FFE" w:rsidRPr="00501FFE" w:rsidRDefault="00501FFE" w:rsidP="00501FFE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Pr="00BC32F7" w:rsidRDefault="00501FFE" w:rsidP="00501FFE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BC32F7">
        <w:rPr>
          <w:b/>
          <w:bCs/>
          <w:color w:val="00000A"/>
          <w:sz w:val="28"/>
          <w:szCs w:val="28"/>
          <w:lang w:eastAsia="ru-RU"/>
        </w:rPr>
        <w:t>Скорректированный режим дня</w:t>
      </w:r>
    </w:p>
    <w:p w:rsidR="00501FFE" w:rsidRPr="00BC32F7" w:rsidRDefault="00501FFE" w:rsidP="00501FFE">
      <w:pPr>
        <w:suppressAutoHyphens w:val="0"/>
        <w:jc w:val="center"/>
        <w:rPr>
          <w:b/>
          <w:bCs/>
          <w:color w:val="00000A"/>
          <w:sz w:val="28"/>
          <w:szCs w:val="28"/>
          <w:lang w:eastAsia="ru-RU"/>
        </w:rPr>
      </w:pPr>
      <w:r w:rsidRPr="00BC32F7">
        <w:rPr>
          <w:b/>
          <w:bCs/>
          <w:color w:val="00000A"/>
          <w:sz w:val="28"/>
          <w:szCs w:val="28"/>
          <w:lang w:eastAsia="ru-RU"/>
        </w:rPr>
        <w:t>группы раннего возраста № 3А (2-3 года)</w:t>
      </w:r>
    </w:p>
    <w:p w:rsidR="00501FFE" w:rsidRPr="00BC32F7" w:rsidRDefault="00501FFE" w:rsidP="00501FFE">
      <w:pPr>
        <w:suppressAutoHyphens w:val="0"/>
        <w:rPr>
          <w:color w:val="00000A"/>
          <w:sz w:val="28"/>
          <w:szCs w:val="28"/>
          <w:lang w:eastAsia="ru-RU"/>
        </w:rPr>
      </w:pPr>
    </w:p>
    <w:p w:rsidR="00501FFE" w:rsidRPr="00BC32F7" w:rsidRDefault="00501FFE" w:rsidP="00501FFE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BC32F7">
        <w:rPr>
          <w:color w:val="00000A"/>
          <w:sz w:val="28"/>
          <w:szCs w:val="28"/>
          <w:lang w:eastAsia="ru-RU"/>
        </w:rPr>
        <w:t>Четверг</w:t>
      </w:r>
    </w:p>
    <w:p w:rsidR="00501FFE" w:rsidRPr="00BC32F7" w:rsidRDefault="00501FFE" w:rsidP="00501FFE">
      <w:pPr>
        <w:suppressAutoHyphens w:val="0"/>
        <w:jc w:val="center"/>
        <w:rPr>
          <w:color w:val="00000A"/>
          <w:sz w:val="28"/>
          <w:szCs w:val="28"/>
          <w:lang w:eastAsia="ru-RU"/>
        </w:rPr>
      </w:pPr>
    </w:p>
    <w:tbl>
      <w:tblPr>
        <w:tblW w:w="51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4"/>
        <w:gridCol w:w="1783"/>
        <w:gridCol w:w="2749"/>
      </w:tblGrid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b/>
                <w:bCs/>
                <w:color w:val="00000A"/>
                <w:sz w:val="26"/>
                <w:szCs w:val="26"/>
                <w:lang w:eastAsia="ru-RU"/>
              </w:rPr>
              <w:t>Примечание</w:t>
            </w: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Прием детей, осмотр, самостоятельная деятельность, индивидуальная работа, утренняя гимнастика.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7.00 – 8.00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завтраку, завтрак.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8.00 – 8.30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8.30 – 8.45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1. Образовательная область «Художественно-эстетическое развитие» (Музыка)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8.45 – 8.55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(вся группа)</w:t>
            </w: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8.55 – 9.30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Второй завтрак.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9.30 – 9.40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9.40 – 10.10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Прогулка (игры, наблюдения, труд, индивидуальная работа, развитие основных движений).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10.10 – 11.20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11.20 – 11.40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Обед.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11.40 – 12.10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ко сну.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12.10 – 12.25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Дневной сон.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12.25 – 15.00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Постепенный подъем детей, воздушные процедуры, игровой массаж.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15.00 – 15.20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Полдник.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15.20 – 15.35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Физкультурный досуг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15.35 – 15.45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(1-я неделя квартала)</w:t>
            </w: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2. Образовательная область «Познавательное развитие» ФЭМП /</w:t>
            </w:r>
          </w:p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Образовательная область «Развитие речи» (Развитие речи)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15.45 – 15.55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16.00 – 16.10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1,3 неделя: ФЭМП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2, 4 неделя: развитие речи</w:t>
            </w:r>
          </w:p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 xml:space="preserve"> (</w:t>
            </w:r>
            <w:r w:rsidR="00BB68D4">
              <w:rPr>
                <w:color w:val="00000A"/>
                <w:sz w:val="26"/>
                <w:szCs w:val="26"/>
                <w:lang w:eastAsia="ru-RU"/>
              </w:rPr>
              <w:t>п</w:t>
            </w:r>
            <w:r w:rsidRPr="00501FFE">
              <w:rPr>
                <w:color w:val="00000A"/>
                <w:sz w:val="26"/>
                <w:szCs w:val="26"/>
                <w:lang w:eastAsia="ru-RU"/>
              </w:rPr>
              <w:t>о подгруппам)</w:t>
            </w: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Игры, досуги,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15.45 – 16.20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Подготовка к прогулке, прогулка.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16.20 – 18.20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501FFE" w:rsidTr="00BC32F7">
        <w:trPr>
          <w:trHeight w:val="454"/>
        </w:trPr>
        <w:tc>
          <w:tcPr>
            <w:tcW w:w="2941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Возвращение с прогулки (самостоятельная деятельность, игры), уход детей домой.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501FFE">
              <w:rPr>
                <w:color w:val="00000A"/>
                <w:sz w:val="26"/>
                <w:szCs w:val="26"/>
                <w:lang w:eastAsia="ru-RU"/>
              </w:rPr>
              <w:t>18.20 – 19.00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01FFE" w:rsidRPr="00501FFE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</w:tbl>
    <w:p w:rsidR="00501FFE" w:rsidRPr="00501FFE" w:rsidRDefault="00501FFE" w:rsidP="00501FF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01FFE" w:rsidRDefault="00501FFE" w:rsidP="00501FFE">
      <w:pPr>
        <w:suppressAutoHyphens w:val="0"/>
        <w:outlineLvl w:val="0"/>
        <w:rPr>
          <w:b/>
          <w:bCs/>
          <w:sz w:val="28"/>
          <w:szCs w:val="28"/>
          <w:lang w:eastAsia="ru-RU"/>
        </w:rPr>
      </w:pPr>
    </w:p>
    <w:p w:rsidR="00BC32F7" w:rsidRPr="00501FFE" w:rsidRDefault="00BC32F7" w:rsidP="00501FFE">
      <w:pPr>
        <w:suppressAutoHyphens w:val="0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BC32F7" w:rsidRDefault="00BC32F7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BC32F7" w:rsidRDefault="00BC32F7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</w:p>
    <w:p w:rsidR="00501FFE" w:rsidRPr="00AB5B5F" w:rsidRDefault="00501FFE" w:rsidP="00BC32F7">
      <w:pPr>
        <w:suppressAutoHyphens w:val="0"/>
        <w:jc w:val="center"/>
        <w:outlineLvl w:val="0"/>
        <w:rPr>
          <w:color w:val="00000A"/>
          <w:sz w:val="28"/>
          <w:szCs w:val="28"/>
          <w:lang w:eastAsia="ru-RU"/>
        </w:rPr>
      </w:pPr>
      <w:r w:rsidRPr="00AB5B5F">
        <w:rPr>
          <w:b/>
          <w:bCs/>
          <w:color w:val="00000A"/>
          <w:sz w:val="28"/>
          <w:szCs w:val="28"/>
          <w:lang w:eastAsia="ru-RU"/>
        </w:rPr>
        <w:t>Скорректированный режим дня</w:t>
      </w:r>
    </w:p>
    <w:p w:rsidR="00501FFE" w:rsidRPr="00AB5B5F" w:rsidRDefault="00501FFE" w:rsidP="00501FFE">
      <w:pPr>
        <w:suppressAutoHyphens w:val="0"/>
        <w:jc w:val="center"/>
        <w:rPr>
          <w:b/>
          <w:bCs/>
          <w:color w:val="00000A"/>
          <w:sz w:val="28"/>
          <w:szCs w:val="28"/>
          <w:lang w:eastAsia="ru-RU"/>
        </w:rPr>
      </w:pPr>
      <w:r w:rsidRPr="00AB5B5F">
        <w:rPr>
          <w:b/>
          <w:bCs/>
          <w:color w:val="00000A"/>
          <w:sz w:val="28"/>
          <w:szCs w:val="28"/>
          <w:lang w:eastAsia="ru-RU"/>
        </w:rPr>
        <w:t>группы раннего возраста № 3А (2-3 года)</w:t>
      </w:r>
    </w:p>
    <w:p w:rsidR="00501FFE" w:rsidRPr="00AB5B5F" w:rsidRDefault="00501FFE" w:rsidP="00501FFE">
      <w:pPr>
        <w:suppressAutoHyphens w:val="0"/>
        <w:rPr>
          <w:color w:val="00000A"/>
          <w:sz w:val="28"/>
          <w:szCs w:val="28"/>
          <w:lang w:eastAsia="ru-RU"/>
        </w:rPr>
      </w:pPr>
    </w:p>
    <w:p w:rsidR="00501FFE" w:rsidRPr="00AB5B5F" w:rsidRDefault="00501FFE" w:rsidP="00501FFE">
      <w:pPr>
        <w:suppressAutoHyphens w:val="0"/>
        <w:jc w:val="center"/>
        <w:outlineLvl w:val="0"/>
        <w:rPr>
          <w:b/>
          <w:bCs/>
          <w:color w:val="00000A"/>
          <w:sz w:val="28"/>
          <w:szCs w:val="28"/>
          <w:lang w:eastAsia="ru-RU"/>
        </w:rPr>
      </w:pPr>
      <w:r w:rsidRPr="00AB5B5F">
        <w:rPr>
          <w:b/>
          <w:bCs/>
          <w:color w:val="00000A"/>
          <w:sz w:val="28"/>
          <w:szCs w:val="28"/>
          <w:lang w:eastAsia="ru-RU"/>
        </w:rPr>
        <w:t>Пятница</w:t>
      </w:r>
    </w:p>
    <w:p w:rsidR="00501FFE" w:rsidRPr="00BC32F7" w:rsidRDefault="00501FFE" w:rsidP="00501FFE">
      <w:pPr>
        <w:suppressAutoHyphens w:val="0"/>
        <w:jc w:val="center"/>
        <w:rPr>
          <w:color w:val="00000A"/>
          <w:sz w:val="26"/>
          <w:szCs w:val="26"/>
          <w:lang w:eastAsia="ru-RU"/>
        </w:rPr>
      </w:pPr>
    </w:p>
    <w:tbl>
      <w:tblPr>
        <w:tblW w:w="51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0"/>
        <w:gridCol w:w="1880"/>
        <w:gridCol w:w="2606"/>
      </w:tblGrid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b/>
                <w:bCs/>
                <w:color w:val="00000A"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b/>
                <w:bCs/>
                <w:color w:val="00000A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b/>
                <w:bCs/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b/>
                <w:bCs/>
                <w:color w:val="00000A"/>
                <w:sz w:val="26"/>
                <w:szCs w:val="26"/>
                <w:lang w:eastAsia="ru-RU"/>
              </w:rPr>
              <w:t>Примечание</w:t>
            </w: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Прием детей, осмотр, самостоятельная деятельность, индивидуальная работа, утренняя гимнастика.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7.00 – 8.00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Подготовка к завтраку, завтрак.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8.00 – 8.30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1. Образовательная область «Физическое развитие»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9.00 – 9.10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(вся группа)</w:t>
            </w: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Самостоятельная деятельность детей, общение, игры.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9.10 – 9.30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Второй завтрак.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9.30 – 9.40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Подготовка к прогулке.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9.40 – 10.10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Прогулка (игры, наблюдения, труд, индивидуальная работа, развитие основных движений).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10.10 – 11.20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11.20 – 11.40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Обед.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11.40 – 12.10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Подготовка ко сну.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12.10 – 12.25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Дневной сон.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12.25 – 15.00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Постепенный подъем детей, воздушные процедуры, игровой массаж.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15.00 – 15.30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Полдник.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15.30 – 15.45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 xml:space="preserve">2. Образовательная область «Художественно-эстетическое развитие» (Лепка) 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15.45 – 15.55</w:t>
            </w:r>
          </w:p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16.00 – 16.10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Еженедельно</w:t>
            </w:r>
          </w:p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(по подгруппам)</w:t>
            </w: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Игры, досуги,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16.10 — 16.30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Музыкальный досуг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16.30 – 16.40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2-я пятница месяца</w:t>
            </w: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Подготовка к прогулке, прогулка.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16.40 — 18.20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  <w:tr w:rsidR="00501FFE" w:rsidRPr="00BC32F7" w:rsidTr="00BC32F7">
        <w:trPr>
          <w:trHeight w:val="397"/>
        </w:trPr>
        <w:tc>
          <w:tcPr>
            <w:tcW w:w="2962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Возвращение с прогулки (самостоятельная деятельность, игры), уход детей домой.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  <w:r w:rsidRPr="00BC32F7">
              <w:rPr>
                <w:color w:val="00000A"/>
                <w:sz w:val="26"/>
                <w:szCs w:val="26"/>
                <w:lang w:eastAsia="ru-RU"/>
              </w:rPr>
              <w:t>18.20 — 19.00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01FFE" w:rsidRPr="00BC32F7" w:rsidRDefault="00501FFE" w:rsidP="00501FFE">
            <w:pPr>
              <w:suppressAutoHyphens w:val="0"/>
              <w:jc w:val="center"/>
              <w:rPr>
                <w:color w:val="00000A"/>
                <w:sz w:val="26"/>
                <w:szCs w:val="26"/>
                <w:lang w:eastAsia="ru-RU"/>
              </w:rPr>
            </w:pPr>
          </w:p>
        </w:tc>
      </w:tr>
    </w:tbl>
    <w:p w:rsidR="00501FFE" w:rsidRPr="00501FFE" w:rsidRDefault="00501FFE" w:rsidP="00501FFE">
      <w:pPr>
        <w:suppressAutoHyphens w:val="0"/>
        <w:jc w:val="center"/>
        <w:rPr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lang w:eastAsia="ru-RU"/>
        </w:rPr>
      </w:pPr>
    </w:p>
    <w:p w:rsidR="00501FFE" w:rsidRPr="00501FFE" w:rsidRDefault="00501FFE" w:rsidP="00501FFE">
      <w:pPr>
        <w:suppressAutoHyphens w:val="0"/>
        <w:jc w:val="center"/>
        <w:rPr>
          <w:lang w:eastAsia="ru-RU"/>
        </w:rPr>
      </w:pPr>
    </w:p>
    <w:p w:rsidR="00937735" w:rsidRDefault="00937735" w:rsidP="00637E05">
      <w:pPr>
        <w:spacing w:line="25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E33750" w:rsidRDefault="00E33750" w:rsidP="00E33750">
      <w:pPr>
        <w:pStyle w:val="western"/>
        <w:spacing w:before="278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E33750" w:rsidRDefault="00E33750" w:rsidP="00E33750">
      <w:pPr>
        <w:pStyle w:val="western"/>
        <w:spacing w:before="278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8D58B9" w:rsidRPr="008D58B9" w:rsidRDefault="008D58B9" w:rsidP="00E33750">
      <w:pPr>
        <w:pStyle w:val="western"/>
        <w:spacing w:before="278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8D58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3.2. </w:t>
      </w:r>
      <w:bookmarkStart w:id="8" w:name="_Hlk18766526"/>
      <w:r w:rsidRPr="008D58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Структура реализации образовательной деятельности</w:t>
      </w:r>
      <w:bookmarkEnd w:id="8"/>
    </w:p>
    <w:p w:rsidR="008D58B9" w:rsidRPr="006E3A15" w:rsidRDefault="008D58B9" w:rsidP="008D58B9">
      <w:pPr>
        <w:pStyle w:val="western"/>
        <w:spacing w:before="278" w:after="0" w:line="276" w:lineRule="auto"/>
        <w:jc w:val="center"/>
        <w:rPr>
          <w:sz w:val="10"/>
        </w:rPr>
      </w:pPr>
    </w:p>
    <w:tbl>
      <w:tblPr>
        <w:tblW w:w="10489" w:type="dxa"/>
        <w:tblInd w:w="279" w:type="dxa"/>
        <w:tblLayout w:type="fixed"/>
        <w:tblLook w:val="0000"/>
      </w:tblPr>
      <w:tblGrid>
        <w:gridCol w:w="2721"/>
        <w:gridCol w:w="2807"/>
        <w:gridCol w:w="2410"/>
        <w:gridCol w:w="2551"/>
      </w:tblGrid>
      <w:tr w:rsidR="008D58B9" w:rsidTr="008D58B9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Совместная деятельность педагога с детьми</w:t>
            </w:r>
          </w:p>
          <w:p w:rsidR="008D58B9" w:rsidRDefault="008D58B9" w:rsidP="000B753A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Самостоятельная </w:t>
            </w:r>
          </w:p>
          <w:p w:rsidR="008D58B9" w:rsidRDefault="008D58B9" w:rsidP="000B753A">
            <w:pPr>
              <w:pStyle w:val="western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деятельность детей</w:t>
            </w:r>
          </w:p>
          <w:p w:rsidR="008D58B9" w:rsidRDefault="008D58B9" w:rsidP="000B75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Виды деятельности, технологии </w:t>
            </w:r>
          </w:p>
          <w:p w:rsidR="008D58B9" w:rsidRDefault="008D58B9" w:rsidP="000B753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Индивидуальный маршрут</w:t>
            </w:r>
          </w:p>
          <w:p w:rsidR="008D58B9" w:rsidRDefault="008D58B9" w:rsidP="000B753A">
            <w:pPr>
              <w:pStyle w:val="western"/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развития ребенка</w:t>
            </w:r>
          </w:p>
          <w:p w:rsidR="008D58B9" w:rsidRDefault="008D58B9" w:rsidP="000B753A"/>
        </w:tc>
      </w:tr>
      <w:tr w:rsidR="008D58B9" w:rsidTr="008D58B9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 коррекционно-развивающей направленности.</w:t>
            </w:r>
          </w:p>
          <w:p w:rsidR="008D58B9" w:rsidRDefault="008D58B9" w:rsidP="000B753A">
            <w:pPr>
              <w:pStyle w:val="western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Образовательные проекты. Праздники. развлечения. Экскурсии.</w:t>
            </w:r>
          </w:p>
          <w:p w:rsidR="008D58B9" w:rsidRDefault="008D58B9" w:rsidP="000B753A">
            <w:pPr>
              <w:pStyle w:val="western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Тематические беседы.</w:t>
            </w:r>
          </w:p>
          <w:p w:rsidR="008D58B9" w:rsidRDefault="008D58B9" w:rsidP="000B753A">
            <w:pPr>
              <w:pStyle w:val="western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различных видов деятельности (игровой, исследовательской деятельности). </w:t>
            </w:r>
          </w:p>
          <w:p w:rsidR="008D58B9" w:rsidRDefault="008D58B9" w:rsidP="000B753A">
            <w:pPr>
              <w:jc w:val="both"/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0B753A">
            <w:pPr>
              <w:pStyle w:val="western"/>
              <w:spacing w:before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самостоятельной деятельности детей в режимных моментах и на прогулке</w:t>
            </w:r>
          </w:p>
          <w:p w:rsidR="008D58B9" w:rsidRDefault="008D58B9" w:rsidP="008D58B9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Оказание не директивной помощи воспитанникам </w:t>
            </w:r>
          </w:p>
          <w:p w:rsidR="008D58B9" w:rsidRDefault="008D58B9" w:rsidP="000B753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Default="008D58B9" w:rsidP="008D58B9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(указать из ФГОС дошкольного образования в соответствии с возрастом детей)</w:t>
            </w:r>
          </w:p>
          <w:p w:rsidR="008D58B9" w:rsidRDefault="008D58B9" w:rsidP="000B753A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Default="008D58B9" w:rsidP="008D58B9">
            <w:pPr>
              <w:pStyle w:val="western"/>
              <w:spacing w:before="0" w:line="240" w:lineRule="auto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(Указать, как и в какой форме осуществляется личностно-ориентированный подход к развитию воспитанников)</w:t>
            </w:r>
          </w:p>
          <w:p w:rsidR="008D58B9" w:rsidRDefault="008D58B9" w:rsidP="000B753A">
            <w:pPr>
              <w:jc w:val="both"/>
            </w:pPr>
          </w:p>
        </w:tc>
      </w:tr>
    </w:tbl>
    <w:p w:rsidR="008D58B9" w:rsidRPr="006E3A15" w:rsidRDefault="008D58B9" w:rsidP="008D58B9">
      <w:pPr>
        <w:rPr>
          <w:sz w:val="4"/>
        </w:rPr>
      </w:pPr>
    </w:p>
    <w:p w:rsidR="008D58B9" w:rsidRPr="008D58B9" w:rsidRDefault="00BC32F7" w:rsidP="008D58B9">
      <w:pPr>
        <w:pStyle w:val="western"/>
        <w:spacing w:before="278" w:after="0" w:line="276" w:lineRule="auto"/>
        <w:jc w:val="center"/>
        <w:rPr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 </w:t>
      </w:r>
      <w:r w:rsidR="008D1F2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  <w:r w:rsidR="008D58B9" w:rsidRPr="008D58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3.3.</w:t>
      </w:r>
      <w:r w:rsidR="008D58B9" w:rsidRPr="008D5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bookmarkStart w:id="9" w:name="_Hlk18766585"/>
      <w:r w:rsidR="008D58B9" w:rsidRPr="008D58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Максимально допустимая образовательная нагрузка воспитанников группы (занятия)</w:t>
      </w:r>
    </w:p>
    <w:bookmarkEnd w:id="9"/>
    <w:p w:rsidR="008D58B9" w:rsidRDefault="008D58B9" w:rsidP="008D58B9">
      <w:pPr>
        <w:pStyle w:val="western"/>
        <w:spacing w:before="278" w:after="0" w:line="276" w:lineRule="auto"/>
        <w:ind w:left="284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(в соответствии с требованиями СанПин 2.4.1.3049-13 (постановление Главного санитарного врача РФ от 15.05.2013 № 26 с изменениями и дополнениями от 28.08.2015 г.)</w:t>
      </w:r>
    </w:p>
    <w:tbl>
      <w:tblPr>
        <w:tblW w:w="10489" w:type="dxa"/>
        <w:tblInd w:w="279" w:type="dxa"/>
        <w:tblLayout w:type="fixed"/>
        <w:tblLook w:val="0000"/>
      </w:tblPr>
      <w:tblGrid>
        <w:gridCol w:w="2693"/>
        <w:gridCol w:w="2552"/>
        <w:gridCol w:w="1842"/>
        <w:gridCol w:w="1765"/>
        <w:gridCol w:w="1637"/>
      </w:tblGrid>
      <w:tr w:rsidR="008D58B9" w:rsidTr="00AD75A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8D58B9" w:rsidRDefault="008D58B9" w:rsidP="000B753A">
            <w:pPr>
              <w:pStyle w:val="14"/>
              <w:spacing w:before="0" w:after="0" w:line="240" w:lineRule="auto"/>
              <w:rPr>
                <w:sz w:val="28"/>
                <w:szCs w:val="28"/>
              </w:rPr>
            </w:pPr>
            <w:r w:rsidRPr="008D58B9">
              <w:rPr>
                <w:b/>
                <w:bCs/>
                <w:color w:val="auto"/>
                <w:sz w:val="28"/>
                <w:szCs w:val="28"/>
              </w:rPr>
              <w:t>Максимально допустимый объем образовательной нагрузки</w:t>
            </w:r>
          </w:p>
          <w:p w:rsidR="008D58B9" w:rsidRPr="008D58B9" w:rsidRDefault="008D58B9" w:rsidP="000B753A">
            <w:pPr>
              <w:pStyle w:val="western"/>
              <w:spacing w:before="0" w:after="0" w:line="276" w:lineRule="auto"/>
              <w:rPr>
                <w:sz w:val="28"/>
                <w:szCs w:val="28"/>
              </w:rPr>
            </w:pPr>
            <w:r w:rsidRPr="008D58B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в день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8D58B9" w:rsidRDefault="008D58B9" w:rsidP="00AD75A5">
            <w:pPr>
              <w:pStyle w:val="14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D58B9">
              <w:rPr>
                <w:b/>
                <w:bCs/>
                <w:color w:val="auto"/>
                <w:sz w:val="28"/>
                <w:szCs w:val="28"/>
                <w:lang w:val="en-US"/>
              </w:rPr>
              <w:t>Продолжитель</w:t>
            </w:r>
            <w:r w:rsidR="00AD75A5">
              <w:rPr>
                <w:b/>
                <w:bCs/>
                <w:color w:val="auto"/>
                <w:sz w:val="28"/>
                <w:szCs w:val="28"/>
              </w:rPr>
              <w:t>-</w:t>
            </w:r>
            <w:r w:rsidRPr="008D58B9">
              <w:rPr>
                <w:b/>
                <w:bCs/>
                <w:color w:val="auto"/>
                <w:sz w:val="28"/>
                <w:szCs w:val="28"/>
                <w:lang w:val="en-US"/>
              </w:rPr>
              <w:t>ность НОД, занятий</w:t>
            </w:r>
          </w:p>
          <w:p w:rsidR="008D58B9" w:rsidRPr="008D58B9" w:rsidRDefault="008D58B9" w:rsidP="000B753A">
            <w:pPr>
              <w:pStyle w:val="14"/>
              <w:spacing w:before="0" w:after="0" w:line="240" w:lineRule="auto"/>
              <w:rPr>
                <w:color w:val="auto"/>
                <w:sz w:val="28"/>
                <w:szCs w:val="28"/>
                <w:lang w:val="en-US"/>
              </w:rPr>
            </w:pPr>
          </w:p>
          <w:p w:rsidR="008D58B9" w:rsidRPr="008D58B9" w:rsidRDefault="008D58B9" w:rsidP="000B75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8D58B9" w:rsidRDefault="008D58B9" w:rsidP="000B753A">
            <w:pPr>
              <w:pStyle w:val="14"/>
              <w:spacing w:before="0" w:after="0" w:line="240" w:lineRule="auto"/>
              <w:rPr>
                <w:sz w:val="28"/>
                <w:szCs w:val="28"/>
              </w:rPr>
            </w:pPr>
            <w:r w:rsidRPr="008D58B9">
              <w:rPr>
                <w:b/>
                <w:bCs/>
                <w:color w:val="auto"/>
                <w:sz w:val="28"/>
                <w:szCs w:val="28"/>
                <w:lang w:val="en-US"/>
              </w:rPr>
              <w:t>Количество НОД, занятий</w:t>
            </w:r>
          </w:p>
          <w:p w:rsidR="008D58B9" w:rsidRPr="008D58B9" w:rsidRDefault="008D58B9" w:rsidP="000B753A">
            <w:pPr>
              <w:pStyle w:val="western"/>
              <w:spacing w:before="0" w:after="0" w:line="276" w:lineRule="auto"/>
              <w:rPr>
                <w:sz w:val="28"/>
                <w:szCs w:val="28"/>
              </w:rPr>
            </w:pPr>
            <w:r w:rsidRPr="008D58B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u w:val="single"/>
              </w:rPr>
              <w:t>в день</w:t>
            </w:r>
          </w:p>
          <w:p w:rsidR="008D58B9" w:rsidRP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8D58B9" w:rsidRDefault="008D58B9" w:rsidP="000B753A">
            <w:pPr>
              <w:pStyle w:val="14"/>
              <w:spacing w:before="0" w:after="0" w:line="240" w:lineRule="auto"/>
              <w:rPr>
                <w:sz w:val="28"/>
                <w:szCs w:val="28"/>
              </w:rPr>
            </w:pPr>
            <w:r w:rsidRPr="008D58B9">
              <w:rPr>
                <w:b/>
                <w:bCs/>
                <w:color w:val="auto"/>
                <w:sz w:val="28"/>
                <w:szCs w:val="28"/>
                <w:lang w:val="en-US"/>
              </w:rPr>
              <w:t>Количество НОД, занятий</w:t>
            </w:r>
          </w:p>
          <w:p w:rsidR="008D58B9" w:rsidRPr="008D58B9" w:rsidRDefault="008D58B9" w:rsidP="000B753A">
            <w:pPr>
              <w:pStyle w:val="western"/>
              <w:spacing w:before="0" w:after="0" w:line="276" w:lineRule="auto"/>
              <w:rPr>
                <w:sz w:val="28"/>
                <w:szCs w:val="28"/>
              </w:rPr>
            </w:pPr>
            <w:r w:rsidRPr="008D58B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u w:val="single"/>
              </w:rPr>
              <w:t>в неделю</w:t>
            </w:r>
          </w:p>
          <w:p w:rsidR="008D58B9" w:rsidRPr="008D58B9" w:rsidRDefault="008D58B9" w:rsidP="000B753A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Pr="008D58B9" w:rsidRDefault="008D58B9" w:rsidP="000B75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8D58B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Перерывы между НОД, занятиями</w:t>
            </w:r>
          </w:p>
          <w:p w:rsidR="008D58B9" w:rsidRPr="008D58B9" w:rsidRDefault="008D58B9" w:rsidP="000B753A">
            <w:pPr>
              <w:rPr>
                <w:sz w:val="28"/>
                <w:szCs w:val="28"/>
                <w:lang w:eastAsia="ru-RU"/>
              </w:rPr>
            </w:pPr>
          </w:p>
        </w:tc>
      </w:tr>
      <w:tr w:rsidR="008D58B9" w:rsidTr="00AD75A5">
        <w:trPr>
          <w:trHeight w:val="93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B9" w:rsidRPr="008D58B9" w:rsidRDefault="008D58B9" w:rsidP="000B7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pPr>
              <w:jc w:val="center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8-10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pPr>
              <w:jc w:val="center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B9" w:rsidRPr="008D58B9" w:rsidRDefault="008D58B9" w:rsidP="000B753A">
            <w:pPr>
              <w:jc w:val="center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B9" w:rsidRPr="008D58B9" w:rsidRDefault="008D58B9" w:rsidP="000B753A">
            <w:pPr>
              <w:pStyle w:val="western"/>
              <w:spacing w:before="0" w:line="240" w:lineRule="auto"/>
              <w:rPr>
                <w:sz w:val="28"/>
                <w:szCs w:val="28"/>
              </w:rPr>
            </w:pPr>
            <w:r w:rsidRPr="008D58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 менее 10 минут</w:t>
            </w:r>
          </w:p>
          <w:p w:rsidR="008D58B9" w:rsidRPr="008D58B9" w:rsidRDefault="008D58B9" w:rsidP="000B753A">
            <w:pPr>
              <w:pStyle w:val="western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8D58B9" w:rsidRDefault="008D58B9" w:rsidP="00BC32F7">
      <w:pPr>
        <w:pStyle w:val="14"/>
        <w:spacing w:after="0" w:line="360" w:lineRule="auto"/>
        <w:jc w:val="center"/>
      </w:pPr>
      <w:r>
        <w:rPr>
          <w:b/>
          <w:bCs/>
          <w:color w:val="auto"/>
          <w:sz w:val="28"/>
          <w:u w:val="single"/>
        </w:rPr>
        <w:t>Примечание:</w:t>
      </w:r>
      <w:r>
        <w:rPr>
          <w:b/>
          <w:bCs/>
          <w:color w:val="auto"/>
          <w:sz w:val="28"/>
        </w:rPr>
        <w:t xml:space="preserve"> В середине НОД статического характера проводится физкультминутка.</w:t>
      </w:r>
    </w:p>
    <w:p w:rsidR="008D1F23" w:rsidRDefault="008D1F23" w:rsidP="008D1F23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8D1F23" w:rsidRDefault="008D1F23" w:rsidP="008D1F23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8D1F23" w:rsidRDefault="008D1F23" w:rsidP="008D1F23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243FF4" w:rsidRDefault="00243FF4" w:rsidP="00AB5B5F">
      <w:pPr>
        <w:suppressAutoHyphens w:val="0"/>
        <w:rPr>
          <w:b/>
          <w:bCs/>
          <w:sz w:val="26"/>
          <w:szCs w:val="26"/>
          <w:lang w:eastAsia="ru-RU"/>
        </w:rPr>
      </w:pPr>
    </w:p>
    <w:p w:rsidR="00BC32F7" w:rsidRPr="00BC32F7" w:rsidRDefault="00BC32F7" w:rsidP="00BC32F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BC32F7">
        <w:rPr>
          <w:b/>
          <w:bCs/>
          <w:sz w:val="28"/>
          <w:szCs w:val="28"/>
          <w:lang w:eastAsia="ru-RU"/>
        </w:rPr>
        <w:t>Планирование НОД</w:t>
      </w:r>
    </w:p>
    <w:p w:rsidR="00BC32F7" w:rsidRPr="00BC32F7" w:rsidRDefault="00BC32F7" w:rsidP="00BC32F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BC32F7">
        <w:rPr>
          <w:b/>
          <w:bCs/>
          <w:sz w:val="28"/>
          <w:szCs w:val="28"/>
          <w:lang w:eastAsia="ru-RU"/>
        </w:rPr>
        <w:t>группы раннего возраста № 3А</w:t>
      </w:r>
    </w:p>
    <w:p w:rsidR="00BC32F7" w:rsidRPr="00BC32F7" w:rsidRDefault="00BC32F7" w:rsidP="00BC32F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BC32F7">
        <w:rPr>
          <w:b/>
          <w:bCs/>
          <w:sz w:val="28"/>
          <w:szCs w:val="28"/>
          <w:lang w:eastAsia="ru-RU"/>
        </w:rPr>
        <w:t>на 2020 – 2021 учебный год</w:t>
      </w:r>
    </w:p>
    <w:p w:rsidR="00BC32F7" w:rsidRPr="00BC32F7" w:rsidRDefault="00BC32F7" w:rsidP="00BC32F7">
      <w:pPr>
        <w:suppressAutoHyphens w:val="0"/>
        <w:jc w:val="center"/>
        <w:rPr>
          <w:lang w:eastAsia="ru-RU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5480"/>
        <w:gridCol w:w="1851"/>
        <w:gridCol w:w="2209"/>
      </w:tblGrid>
      <w:tr w:rsidR="00BC32F7" w:rsidRPr="00BC32F7" w:rsidTr="00D76E92">
        <w:trPr>
          <w:cantSplit/>
          <w:trHeight w:val="1199"/>
          <w:jc w:val="center"/>
        </w:trPr>
        <w:tc>
          <w:tcPr>
            <w:tcW w:w="949" w:type="dxa"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  <w:r w:rsidRPr="00BC32F7">
              <w:rPr>
                <w:b/>
                <w:sz w:val="26"/>
                <w:szCs w:val="26"/>
                <w:lang w:eastAsia="ru-RU"/>
              </w:rPr>
              <w:t>День</w:t>
            </w:r>
          </w:p>
          <w:p w:rsidR="00BC32F7" w:rsidRPr="00BC32F7" w:rsidRDefault="00BC32F7" w:rsidP="00BC32F7">
            <w:pPr>
              <w:suppressAutoHyphens w:val="0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  <w:r w:rsidRPr="00BC32F7">
              <w:rPr>
                <w:b/>
                <w:sz w:val="26"/>
                <w:szCs w:val="26"/>
                <w:lang w:eastAsia="ru-RU"/>
              </w:rPr>
              <w:t>недели</w:t>
            </w: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 w:after="11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32F7">
              <w:rPr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51" w:type="dxa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32F7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09" w:type="dxa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32F7">
              <w:rPr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BC32F7" w:rsidRPr="00BC32F7" w:rsidTr="00D76E92">
        <w:trPr>
          <w:trHeight w:val="777"/>
          <w:jc w:val="center"/>
        </w:trPr>
        <w:tc>
          <w:tcPr>
            <w:tcW w:w="949" w:type="dxa"/>
            <w:vMerge w:val="restart"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  <w:r w:rsidRPr="00BC32F7">
              <w:rPr>
                <w:b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rPr>
                <w:color w:val="000000"/>
                <w:lang w:eastAsia="ru-RU"/>
              </w:rPr>
            </w:pP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«Познавательное развитие» /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«Социально-коммуникативное развитие»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9.00 – 9.10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9.15 – 9.25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1неделя: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окружающий мир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2 неделя: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социализация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3 неделя: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мир природы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4 неделя: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ОБЖ, здоровье</w:t>
            </w:r>
          </w:p>
        </w:tc>
      </w:tr>
      <w:tr w:rsidR="00BC32F7" w:rsidRPr="00BC32F7" w:rsidTr="00D76E92">
        <w:trPr>
          <w:trHeight w:val="707"/>
          <w:jc w:val="center"/>
        </w:trPr>
        <w:tc>
          <w:tcPr>
            <w:tcW w:w="949" w:type="dxa"/>
            <w:vMerge/>
          </w:tcPr>
          <w:p w:rsidR="00BC32F7" w:rsidRPr="00BC32F7" w:rsidRDefault="00BC32F7" w:rsidP="00BC32F7">
            <w:pPr>
              <w:suppressAutoHyphens w:val="0"/>
              <w:spacing w:before="100" w:beforeAutospacing="1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 xml:space="preserve">Образовательная область 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«Физическое развитие»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16.00 – 16.10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  <w:tr w:rsidR="00BC32F7" w:rsidRPr="00BC32F7" w:rsidTr="00D76E92">
        <w:trPr>
          <w:trHeight w:val="810"/>
          <w:jc w:val="center"/>
        </w:trPr>
        <w:tc>
          <w:tcPr>
            <w:tcW w:w="949" w:type="dxa"/>
            <w:vMerge w:val="restart"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  <w:r w:rsidRPr="00BC32F7">
              <w:rPr>
                <w:b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rPr>
                <w:lang w:eastAsia="ru-RU"/>
              </w:rPr>
            </w:pPr>
            <w:r w:rsidRPr="00BC32F7">
              <w:rPr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«Художественно-эстетическое развитие»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8.45 – 8.55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  <w:tr w:rsidR="00BC32F7" w:rsidRPr="00BC32F7" w:rsidTr="00D76E92">
        <w:trPr>
          <w:trHeight w:val="805"/>
          <w:jc w:val="center"/>
        </w:trPr>
        <w:tc>
          <w:tcPr>
            <w:tcW w:w="949" w:type="dxa"/>
            <w:vMerge/>
          </w:tcPr>
          <w:p w:rsidR="00BC32F7" w:rsidRPr="00BC32F7" w:rsidRDefault="00BC32F7" w:rsidP="00BC32F7">
            <w:pPr>
              <w:suppressAutoHyphens w:val="0"/>
              <w:spacing w:before="100" w:beforeAutospacing="1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rPr>
                <w:lang w:eastAsia="ru-RU"/>
              </w:rPr>
            </w:pPr>
            <w:r w:rsidRPr="00BC32F7">
              <w:rPr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«Речевое развитие»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Развитие речи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15. 45 – 15.55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16.00 – 16.10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  <w:tr w:rsidR="00BC32F7" w:rsidRPr="00BC32F7" w:rsidTr="00D76E92">
        <w:trPr>
          <w:trHeight w:val="862"/>
          <w:jc w:val="center"/>
        </w:trPr>
        <w:tc>
          <w:tcPr>
            <w:tcW w:w="949" w:type="dxa"/>
            <w:vMerge w:val="restart"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  <w:r w:rsidRPr="00BC32F7">
              <w:rPr>
                <w:b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 xml:space="preserve">Образовательная область 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«Художественно-эстетическое развитие»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Рисование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9.00 – 9.10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9.15 – 9.25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  <w:tr w:rsidR="00BC32F7" w:rsidRPr="00BC32F7" w:rsidTr="00D76E92">
        <w:trPr>
          <w:trHeight w:val="860"/>
          <w:jc w:val="center"/>
        </w:trPr>
        <w:tc>
          <w:tcPr>
            <w:tcW w:w="949" w:type="dxa"/>
            <w:vMerge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 xml:space="preserve">Образовательная область 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«Физическое развитие»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C32F7">
              <w:rPr>
                <w:lang w:eastAsia="ru-RU"/>
              </w:rPr>
              <w:t>16.00 – 16.10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  <w:tr w:rsidR="00BC32F7" w:rsidRPr="00BC32F7" w:rsidTr="00D76E92">
        <w:trPr>
          <w:trHeight w:val="830"/>
          <w:jc w:val="center"/>
        </w:trPr>
        <w:tc>
          <w:tcPr>
            <w:tcW w:w="949" w:type="dxa"/>
            <w:vMerge w:val="restart"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  <w:r w:rsidRPr="00BC32F7">
              <w:rPr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«Художественно-эстетическое развитие» Музыка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8.45 – 8.55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  <w:tr w:rsidR="00BC32F7" w:rsidRPr="00BC32F7" w:rsidTr="00D76E92">
        <w:trPr>
          <w:trHeight w:val="382"/>
          <w:jc w:val="center"/>
        </w:trPr>
        <w:tc>
          <w:tcPr>
            <w:tcW w:w="949" w:type="dxa"/>
            <w:vMerge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«Познавательное развитие» /</w:t>
            </w:r>
          </w:p>
          <w:p w:rsidR="00BC32F7" w:rsidRPr="00BC32F7" w:rsidRDefault="00BC32F7" w:rsidP="00BC32F7">
            <w:pPr>
              <w:suppressAutoHyphens w:val="0"/>
              <w:rPr>
                <w:color w:val="000000"/>
                <w:lang w:eastAsia="ru-RU"/>
              </w:rPr>
            </w:pPr>
          </w:p>
          <w:p w:rsidR="00BC32F7" w:rsidRPr="00BC32F7" w:rsidRDefault="00BC32F7" w:rsidP="00BC32F7">
            <w:pPr>
              <w:suppressAutoHyphens w:val="0"/>
              <w:rPr>
                <w:color w:val="000000"/>
                <w:lang w:eastAsia="ru-RU"/>
              </w:rPr>
            </w:pPr>
            <w:r w:rsidRPr="00BC32F7">
              <w:rPr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color w:val="000000"/>
                <w:lang w:eastAsia="ru-RU"/>
              </w:rPr>
            </w:pPr>
            <w:r w:rsidRPr="00BC32F7">
              <w:rPr>
                <w:lang w:eastAsia="ru-RU"/>
              </w:rPr>
              <w:t>«Речевое развитие»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15.50 – 16.00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16.00 – 16.10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1,3 неделя: ФЭМП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2,4 неделя: развитие речи</w:t>
            </w:r>
          </w:p>
        </w:tc>
      </w:tr>
      <w:tr w:rsidR="00BC32F7" w:rsidRPr="00BC32F7" w:rsidTr="00D76E92">
        <w:trPr>
          <w:trHeight w:val="726"/>
          <w:jc w:val="center"/>
        </w:trPr>
        <w:tc>
          <w:tcPr>
            <w:tcW w:w="949" w:type="dxa"/>
            <w:vMerge w:val="restart"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  <w:r w:rsidRPr="00BC32F7">
              <w:rPr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rPr>
                <w:lang w:eastAsia="ru-RU"/>
              </w:rPr>
            </w:pPr>
            <w:r w:rsidRPr="00BC32F7">
              <w:rPr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«Художественно-эстетическое развитие»</w:t>
            </w:r>
          </w:p>
          <w:p w:rsidR="00BC32F7" w:rsidRPr="00BC32F7" w:rsidRDefault="00BC32F7" w:rsidP="00BC32F7">
            <w:pPr>
              <w:suppressAutoHyphens w:val="0"/>
              <w:rPr>
                <w:color w:val="000000"/>
                <w:lang w:eastAsia="ru-RU"/>
              </w:rPr>
            </w:pPr>
            <w:r w:rsidRPr="00BC32F7">
              <w:rPr>
                <w:color w:val="000000"/>
                <w:lang w:eastAsia="ru-RU"/>
              </w:rPr>
              <w:t>Лепка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9.00 – 9.10</w:t>
            </w:r>
          </w:p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9.15 – 9.25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  <w:tr w:rsidR="00BC32F7" w:rsidRPr="00BC32F7" w:rsidTr="00D76E92">
        <w:trPr>
          <w:trHeight w:val="762"/>
          <w:jc w:val="center"/>
        </w:trPr>
        <w:tc>
          <w:tcPr>
            <w:tcW w:w="949" w:type="dxa"/>
            <w:vMerge/>
            <w:textDirection w:val="btLr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ind w:left="113" w:right="113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80" w:type="dxa"/>
            <w:vAlign w:val="center"/>
          </w:tcPr>
          <w:p w:rsidR="00BC32F7" w:rsidRPr="00BC32F7" w:rsidRDefault="00BC32F7" w:rsidP="00BC32F7">
            <w:pPr>
              <w:suppressAutoHyphens w:val="0"/>
              <w:spacing w:before="100" w:beforeAutospacing="1"/>
              <w:rPr>
                <w:lang w:eastAsia="ru-RU"/>
              </w:rPr>
            </w:pPr>
            <w:r w:rsidRPr="00BC32F7">
              <w:rPr>
                <w:lang w:eastAsia="ru-RU"/>
              </w:rPr>
              <w:t>Образовательная область</w:t>
            </w:r>
          </w:p>
          <w:p w:rsidR="00BC32F7" w:rsidRPr="00BC32F7" w:rsidRDefault="00BC32F7" w:rsidP="00BC32F7">
            <w:pPr>
              <w:suppressAutoHyphens w:val="0"/>
              <w:rPr>
                <w:lang w:eastAsia="ru-RU"/>
              </w:rPr>
            </w:pPr>
            <w:r w:rsidRPr="00BC32F7">
              <w:rPr>
                <w:lang w:eastAsia="ru-RU"/>
              </w:rPr>
              <w:t>«Физическое развитие»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BC32F7" w:rsidRPr="00BC32F7" w:rsidRDefault="00BC32F7" w:rsidP="00BC32F7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16.00 – 16.10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C32F7" w:rsidRPr="00BC32F7" w:rsidRDefault="00BC32F7" w:rsidP="00B41126">
            <w:pPr>
              <w:suppressAutoHyphens w:val="0"/>
              <w:jc w:val="center"/>
              <w:rPr>
                <w:lang w:eastAsia="ru-RU"/>
              </w:rPr>
            </w:pPr>
            <w:r w:rsidRPr="00BC32F7">
              <w:rPr>
                <w:lang w:eastAsia="ru-RU"/>
              </w:rPr>
              <w:t>Еженедельно</w:t>
            </w:r>
          </w:p>
        </w:tc>
      </w:tr>
    </w:tbl>
    <w:p w:rsidR="00F53B18" w:rsidRPr="00797528" w:rsidRDefault="00F53B18" w:rsidP="008D58B9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8D58B9" w:rsidRPr="00797528" w:rsidRDefault="008D58B9" w:rsidP="008D58B9">
      <w:pPr>
        <w:suppressAutoHyphens w:val="0"/>
        <w:jc w:val="center"/>
        <w:rPr>
          <w:lang w:eastAsia="ru-RU"/>
        </w:rPr>
      </w:pPr>
    </w:p>
    <w:p w:rsidR="008D58B9" w:rsidRDefault="008D58B9" w:rsidP="008D58B9">
      <w:pPr>
        <w:rPr>
          <w:b/>
          <w:bCs/>
          <w:sz w:val="28"/>
          <w:szCs w:val="28"/>
        </w:rPr>
      </w:pPr>
    </w:p>
    <w:p w:rsidR="00F53B18" w:rsidRDefault="00F53B18" w:rsidP="008D58B9">
      <w:pPr>
        <w:rPr>
          <w:b/>
          <w:bCs/>
          <w:sz w:val="28"/>
          <w:szCs w:val="28"/>
        </w:rPr>
      </w:pPr>
    </w:p>
    <w:p w:rsidR="008D58B9" w:rsidRPr="008D58B9" w:rsidRDefault="008D58B9" w:rsidP="008D1F23">
      <w:pPr>
        <w:pStyle w:val="14"/>
        <w:spacing w:after="0" w:line="240" w:lineRule="auto"/>
        <w:jc w:val="center"/>
        <w:rPr>
          <w:u w:val="single"/>
        </w:rPr>
      </w:pPr>
      <w:r w:rsidRPr="008D58B9">
        <w:rPr>
          <w:b/>
          <w:bCs/>
          <w:color w:val="auto"/>
          <w:sz w:val="28"/>
          <w:szCs w:val="28"/>
          <w:u w:val="single"/>
        </w:rPr>
        <w:t xml:space="preserve">3.4. </w:t>
      </w:r>
      <w:bookmarkStart w:id="10" w:name="_Hlk18766721"/>
      <w:r w:rsidRPr="008D58B9">
        <w:rPr>
          <w:b/>
          <w:bCs/>
          <w:color w:val="auto"/>
          <w:sz w:val="28"/>
          <w:szCs w:val="28"/>
          <w:u w:val="single"/>
        </w:rPr>
        <w:t>Создание развивающей предметно-пространственной среды группы</w:t>
      </w:r>
      <w:bookmarkEnd w:id="10"/>
    </w:p>
    <w:p w:rsidR="008D58B9" w:rsidRDefault="008D58B9" w:rsidP="008D58B9">
      <w:pPr>
        <w:pStyle w:val="14"/>
        <w:spacing w:after="0" w:line="240" w:lineRule="auto"/>
        <w:rPr>
          <w:b/>
          <w:bCs/>
          <w:color w:val="auto"/>
          <w:sz w:val="4"/>
          <w:szCs w:val="28"/>
        </w:rPr>
      </w:pPr>
    </w:p>
    <w:tbl>
      <w:tblPr>
        <w:tblW w:w="10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2849"/>
        <w:gridCol w:w="2471"/>
        <w:gridCol w:w="2006"/>
      </w:tblGrid>
      <w:tr w:rsidR="004A07E0" w:rsidRPr="004A07E0" w:rsidTr="008D1F23">
        <w:tc>
          <w:tcPr>
            <w:tcW w:w="3163" w:type="dxa"/>
            <w:vMerge w:val="restart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4A07E0">
              <w:rPr>
                <w:b/>
                <w:bCs/>
                <w:color w:val="00000A"/>
                <w:sz w:val="28"/>
                <w:szCs w:val="28"/>
                <w:lang w:eastAsia="ru-RU"/>
              </w:rPr>
              <w:t>Образовательная область</w:t>
            </w:r>
          </w:p>
          <w:p w:rsidR="004A07E0" w:rsidRPr="004A07E0" w:rsidRDefault="004A07E0" w:rsidP="004A07E0">
            <w:pPr>
              <w:suppressAutoHyphens w:val="0"/>
              <w:rPr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4A07E0">
              <w:rPr>
                <w:b/>
                <w:bCs/>
                <w:color w:val="00000A"/>
                <w:sz w:val="28"/>
                <w:szCs w:val="28"/>
                <w:lang w:eastAsia="ru-RU"/>
              </w:rPr>
              <w:t>Формы организации</w:t>
            </w:r>
          </w:p>
          <w:p w:rsidR="004A07E0" w:rsidRPr="004A07E0" w:rsidRDefault="004A07E0" w:rsidP="004A07E0">
            <w:pPr>
              <w:suppressAutoHyphens w:val="0"/>
              <w:rPr>
                <w:b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/>
                <w:color w:val="00000A"/>
                <w:sz w:val="28"/>
                <w:szCs w:val="28"/>
                <w:lang w:eastAsia="ru-RU"/>
              </w:rPr>
              <w:t>(уголки, центры, пространства и др.)</w:t>
            </w:r>
          </w:p>
        </w:tc>
        <w:tc>
          <w:tcPr>
            <w:tcW w:w="4477" w:type="dxa"/>
            <w:gridSpan w:val="2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4A07E0">
              <w:rPr>
                <w:b/>
                <w:bCs/>
                <w:color w:val="00000A"/>
                <w:sz w:val="28"/>
                <w:szCs w:val="28"/>
                <w:lang w:eastAsia="ru-RU"/>
              </w:rPr>
              <w:t>Обогащение (пополнение) предметно-пространственной среды группы</w:t>
            </w:r>
          </w:p>
          <w:p w:rsidR="004A07E0" w:rsidRPr="004A07E0" w:rsidRDefault="004A07E0" w:rsidP="004A07E0">
            <w:pPr>
              <w:suppressAutoHyphens w:val="0"/>
              <w:rPr>
                <w:lang w:eastAsia="ru-RU"/>
              </w:rPr>
            </w:pPr>
          </w:p>
        </w:tc>
      </w:tr>
      <w:tr w:rsidR="004A07E0" w:rsidRPr="004A07E0" w:rsidTr="008D1F23">
        <w:tc>
          <w:tcPr>
            <w:tcW w:w="3163" w:type="dxa"/>
            <w:vMerge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lang w:eastAsia="ru-RU"/>
              </w:rPr>
            </w:pPr>
          </w:p>
        </w:tc>
        <w:tc>
          <w:tcPr>
            <w:tcW w:w="2471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jc w:val="center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4A07E0">
              <w:rPr>
                <w:b/>
                <w:bCs/>
                <w:color w:val="00000A"/>
                <w:sz w:val="28"/>
                <w:szCs w:val="28"/>
                <w:lang w:eastAsia="ru-RU"/>
              </w:rPr>
              <w:t>Содержание</w:t>
            </w:r>
          </w:p>
          <w:p w:rsidR="004A07E0" w:rsidRPr="004A07E0" w:rsidRDefault="004A07E0" w:rsidP="004A07E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jc w:val="center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4A07E0">
              <w:rPr>
                <w:b/>
                <w:bCs/>
                <w:color w:val="00000A"/>
                <w:sz w:val="28"/>
                <w:szCs w:val="28"/>
                <w:lang w:eastAsia="ru-RU"/>
              </w:rPr>
              <w:t>Срок (месяц)</w:t>
            </w:r>
          </w:p>
          <w:p w:rsidR="004A07E0" w:rsidRPr="004A07E0" w:rsidRDefault="004A07E0" w:rsidP="004A07E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A07E0" w:rsidRPr="004A07E0" w:rsidTr="008D1F23">
        <w:tc>
          <w:tcPr>
            <w:tcW w:w="3163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color w:val="00000A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849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 xml:space="preserve">Центр творческих игр: 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«Семья»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«Поликлиника»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«Магазин»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«Парикмахерская»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 w:after="119"/>
              <w:rPr>
                <w:sz w:val="26"/>
                <w:szCs w:val="26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spacing w:before="100" w:beforeAutospacing="1" w:after="119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Пополнение атрибутами сюжетно-ролевых игр.</w:t>
            </w:r>
          </w:p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34370E" w:rsidRDefault="0034370E" w:rsidP="004A07E0">
            <w:pPr>
              <w:suppressAutoHyphens w:val="0"/>
              <w:spacing w:before="100" w:beforeAutospacing="1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 xml:space="preserve">Сентябрь, </w:t>
            </w:r>
            <w:r w:rsidR="0034370E">
              <w:rPr>
                <w:bCs/>
                <w:color w:val="00000A"/>
                <w:sz w:val="28"/>
                <w:szCs w:val="28"/>
                <w:lang w:eastAsia="ru-RU"/>
              </w:rPr>
              <w:t>М</w:t>
            </w: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арт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Октябрь, Апрель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Ноябрь, Февраль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Декабрь, Май</w:t>
            </w:r>
          </w:p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</w:tc>
      </w:tr>
      <w:tr w:rsidR="004A07E0" w:rsidRPr="004A07E0" w:rsidTr="008D1F23">
        <w:trPr>
          <w:trHeight w:val="3940"/>
        </w:trPr>
        <w:tc>
          <w:tcPr>
            <w:tcW w:w="3163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4A07E0">
              <w:rPr>
                <w:color w:val="00000A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849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Центр сенсорного развития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Центр дидактических игр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Центр экспериментирования</w:t>
            </w:r>
          </w:p>
        </w:tc>
        <w:tc>
          <w:tcPr>
            <w:tcW w:w="2471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Изготовление пособий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Д/игра «Одежда по сезонам»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Игра-вкладыш «Больница»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 xml:space="preserve">Подбор материалов </w:t>
            </w:r>
          </w:p>
        </w:tc>
        <w:tc>
          <w:tcPr>
            <w:tcW w:w="2006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 xml:space="preserve">Январь, </w:t>
            </w:r>
            <w:r w:rsidR="0034370E">
              <w:rPr>
                <w:bCs/>
                <w:color w:val="00000A"/>
                <w:sz w:val="28"/>
                <w:szCs w:val="28"/>
                <w:lang w:eastAsia="ru-RU"/>
              </w:rPr>
              <w:t>Ф</w:t>
            </w: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евраль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Октябрь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Сентябрь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34370E" w:rsidRDefault="0034370E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Март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</w:tc>
      </w:tr>
      <w:tr w:rsidR="004A07E0" w:rsidRPr="004A07E0" w:rsidTr="008D1F23">
        <w:tc>
          <w:tcPr>
            <w:tcW w:w="3163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color w:val="00000A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849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Книжный уголок</w:t>
            </w: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Центр театрализованной деятельности</w:t>
            </w:r>
          </w:p>
        </w:tc>
        <w:tc>
          <w:tcPr>
            <w:tcW w:w="2471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Подборы иллюстраций по сезонам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Дополнение книг по лексическим темам.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Сюжетные картинки по сказкам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Изготовление пальчикового тетра («Репка», «Колобок», «Теремок»)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 xml:space="preserve">Сентябрь, </w:t>
            </w:r>
            <w:r w:rsidR="0034370E">
              <w:rPr>
                <w:bCs/>
                <w:color w:val="00000A"/>
                <w:sz w:val="28"/>
                <w:szCs w:val="28"/>
                <w:lang w:eastAsia="ru-RU"/>
              </w:rPr>
              <w:t>Д</w:t>
            </w: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 xml:space="preserve">екабрь, </w:t>
            </w:r>
            <w:r w:rsidR="0034370E">
              <w:rPr>
                <w:bCs/>
                <w:color w:val="00000A"/>
                <w:sz w:val="28"/>
                <w:szCs w:val="28"/>
                <w:lang w:eastAsia="ru-RU"/>
              </w:rPr>
              <w:t>М</w:t>
            </w: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арт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Январь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Ноябрь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В течении учебного года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</w:p>
        </w:tc>
      </w:tr>
      <w:tr w:rsidR="004A07E0" w:rsidRPr="004A07E0" w:rsidTr="008D1F23">
        <w:trPr>
          <w:trHeight w:val="2694"/>
        </w:trPr>
        <w:tc>
          <w:tcPr>
            <w:tcW w:w="3163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rFonts w:ascii="Calibri" w:hAnsi="Calibri"/>
                <w:color w:val="00000A"/>
                <w:sz w:val="22"/>
                <w:szCs w:val="22"/>
                <w:lang w:eastAsia="ru-RU"/>
              </w:rPr>
            </w:pPr>
            <w:r w:rsidRPr="004A07E0">
              <w:rPr>
                <w:color w:val="00000A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849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Центр музыкального развития</w:t>
            </w:r>
          </w:p>
        </w:tc>
        <w:tc>
          <w:tcPr>
            <w:tcW w:w="2471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Пополнение и обновление музыкальных инструментов</w:t>
            </w: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Изготовление альбома с иллюстрациями муз. инструментов</w:t>
            </w:r>
          </w:p>
        </w:tc>
        <w:tc>
          <w:tcPr>
            <w:tcW w:w="2006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В течении учебного года</w:t>
            </w:r>
          </w:p>
          <w:p w:rsidR="004A07E0" w:rsidRPr="004A07E0" w:rsidRDefault="004A07E0" w:rsidP="004A07E0">
            <w:pPr>
              <w:suppressAutoHyphens w:val="0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Апрель</w:t>
            </w:r>
          </w:p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Cs/>
                <w:color w:val="00000A"/>
                <w:sz w:val="28"/>
                <w:szCs w:val="28"/>
                <w:lang w:eastAsia="ru-RU"/>
              </w:rPr>
            </w:pPr>
          </w:p>
        </w:tc>
      </w:tr>
      <w:tr w:rsidR="004A07E0" w:rsidRPr="004A07E0" w:rsidTr="008D1F23">
        <w:tc>
          <w:tcPr>
            <w:tcW w:w="3163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rFonts w:ascii="Calibri" w:hAnsi="Calibri"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color w:val="00000A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849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07E0">
              <w:rPr>
                <w:sz w:val="28"/>
                <w:szCs w:val="28"/>
                <w:lang w:eastAsia="ru-RU"/>
              </w:rPr>
              <w:t>Центр физического развития</w:t>
            </w:r>
          </w:p>
        </w:tc>
        <w:tc>
          <w:tcPr>
            <w:tcW w:w="2471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Изготовление картотеки по подвижным играм.</w:t>
            </w:r>
          </w:p>
          <w:p w:rsidR="004A07E0" w:rsidRPr="004A07E0" w:rsidRDefault="004A07E0" w:rsidP="004A07E0">
            <w:pPr>
              <w:suppressAutoHyphens w:val="0"/>
              <w:spacing w:before="100" w:beforeAutospacing="1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Пополнение атрибутами для физического развития.</w:t>
            </w:r>
          </w:p>
        </w:tc>
        <w:tc>
          <w:tcPr>
            <w:tcW w:w="2006" w:type="dxa"/>
            <w:shd w:val="clear" w:color="auto" w:fill="auto"/>
          </w:tcPr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Ноябрь</w:t>
            </w:r>
          </w:p>
          <w:p w:rsidR="004A07E0" w:rsidRPr="004A07E0" w:rsidRDefault="004A07E0" w:rsidP="004A07E0">
            <w:pPr>
              <w:suppressAutoHyphens w:val="0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4A07E0" w:rsidRPr="004A07E0" w:rsidRDefault="004A07E0" w:rsidP="004A07E0">
            <w:pPr>
              <w:suppressAutoHyphens w:val="0"/>
              <w:rPr>
                <w:bCs/>
                <w:color w:val="00000A"/>
                <w:sz w:val="28"/>
                <w:szCs w:val="28"/>
                <w:lang w:eastAsia="ru-RU"/>
              </w:rPr>
            </w:pPr>
            <w:r w:rsidRPr="004A07E0">
              <w:rPr>
                <w:bCs/>
                <w:color w:val="00000A"/>
                <w:sz w:val="28"/>
                <w:szCs w:val="28"/>
                <w:lang w:eastAsia="ru-RU"/>
              </w:rPr>
              <w:t>В течении учебного года</w:t>
            </w:r>
          </w:p>
        </w:tc>
      </w:tr>
    </w:tbl>
    <w:p w:rsidR="008D58B9" w:rsidRDefault="008D58B9" w:rsidP="008D58B9"/>
    <w:p w:rsidR="008D58B9" w:rsidRDefault="008D58B9" w:rsidP="008D58B9">
      <w:pPr>
        <w:pStyle w:val="western"/>
        <w:spacing w:before="0"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8D58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3.5. </w:t>
      </w:r>
      <w:bookmarkStart w:id="11" w:name="_Hlk18766837"/>
      <w:r w:rsidRPr="008D58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Методическое обеспечение образовательной деятельности (список литературы, ЭОР, др.)</w:t>
      </w:r>
      <w:bookmarkEnd w:id="11"/>
    </w:p>
    <w:p w:rsidR="00D2483E" w:rsidRDefault="00D2483E" w:rsidP="008D58B9">
      <w:pPr>
        <w:pStyle w:val="western"/>
        <w:spacing w:before="0"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tbl>
      <w:tblPr>
        <w:tblStyle w:val="af6"/>
        <w:tblW w:w="10602" w:type="dxa"/>
        <w:tblInd w:w="137" w:type="dxa"/>
        <w:tblLook w:val="04A0"/>
      </w:tblPr>
      <w:tblGrid>
        <w:gridCol w:w="3424"/>
        <w:gridCol w:w="7178"/>
      </w:tblGrid>
      <w:tr w:rsidR="008D1F23" w:rsidRPr="001859D3" w:rsidTr="008D1F23">
        <w:tc>
          <w:tcPr>
            <w:tcW w:w="3424" w:type="dxa"/>
          </w:tcPr>
          <w:p w:rsidR="00D2483E" w:rsidRDefault="008D1F23" w:rsidP="008D1F23">
            <w:pPr>
              <w:jc w:val="both"/>
              <w:rPr>
                <w:b/>
                <w:bCs/>
                <w:sz w:val="28"/>
              </w:rPr>
            </w:pPr>
            <w:r w:rsidRPr="00D2483E">
              <w:rPr>
                <w:b/>
                <w:bCs/>
                <w:sz w:val="28"/>
              </w:rPr>
              <w:t xml:space="preserve">Образовательная область, </w:t>
            </w:r>
          </w:p>
          <w:p w:rsidR="008D1F23" w:rsidRPr="00D2483E" w:rsidRDefault="008D1F23" w:rsidP="008D1F23">
            <w:pPr>
              <w:jc w:val="both"/>
              <w:rPr>
                <w:b/>
                <w:bCs/>
              </w:rPr>
            </w:pPr>
            <w:r w:rsidRPr="00D2483E">
              <w:rPr>
                <w:b/>
                <w:bCs/>
                <w:sz w:val="28"/>
              </w:rPr>
              <w:t>направление образовательной деятельности</w:t>
            </w:r>
          </w:p>
        </w:tc>
        <w:tc>
          <w:tcPr>
            <w:tcW w:w="7178" w:type="dxa"/>
          </w:tcPr>
          <w:p w:rsidR="008D1F23" w:rsidRPr="00D2483E" w:rsidRDefault="008D1F23" w:rsidP="00D2483E">
            <w:pPr>
              <w:jc w:val="center"/>
              <w:rPr>
                <w:b/>
                <w:bCs/>
              </w:rPr>
            </w:pPr>
            <w:r w:rsidRPr="00D2483E">
              <w:rPr>
                <w:b/>
                <w:bCs/>
                <w:sz w:val="28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8D1F23" w:rsidTr="008D1F23">
        <w:tc>
          <w:tcPr>
            <w:tcW w:w="3424" w:type="dxa"/>
          </w:tcPr>
          <w:p w:rsidR="008D1F23" w:rsidRPr="001859D3" w:rsidRDefault="008D1F23" w:rsidP="008D1F23">
            <w:pPr>
              <w:jc w:val="both"/>
              <w:rPr>
                <w:sz w:val="28"/>
              </w:rPr>
            </w:pPr>
            <w:r w:rsidRPr="001859D3">
              <w:rPr>
                <w:sz w:val="28"/>
              </w:rPr>
              <w:t>ОО «Речевое развитие»</w:t>
            </w:r>
          </w:p>
        </w:tc>
        <w:tc>
          <w:tcPr>
            <w:tcW w:w="7178" w:type="dxa"/>
          </w:tcPr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E20D2B">
              <w:rPr>
                <w:sz w:val="28"/>
                <w:szCs w:val="28"/>
              </w:rPr>
              <w:t>1. Г.И Винникова «Занятия с детьми 2-3 лет развитие речи, художественная литература, изобразительная деятельность».</w:t>
            </w:r>
          </w:p>
          <w:p w:rsidR="008D1F23" w:rsidRPr="008D58B9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В.В. Гербова Развитие речи в детском саду: группа раннего возраста (2- 3 года). 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8D58B9">
              <w:rPr>
                <w:sz w:val="28"/>
                <w:szCs w:val="28"/>
              </w:rPr>
              <w:t xml:space="preserve"> В.В. Гербова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Развитие речи в детском сад</w:t>
            </w:r>
            <w:r>
              <w:rPr>
                <w:sz w:val="28"/>
                <w:szCs w:val="28"/>
              </w:rPr>
              <w:t>у: для работы с детьми 2-3 лет».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Н.С Голицына «</w:t>
            </w:r>
            <w:r w:rsidRPr="00E20D2B">
              <w:rPr>
                <w:sz w:val="28"/>
                <w:szCs w:val="28"/>
              </w:rPr>
              <w:t>Конспекты комплексно-тематических занятий. 1-я младшая группа. Ин</w:t>
            </w:r>
            <w:r>
              <w:rPr>
                <w:sz w:val="28"/>
                <w:szCs w:val="28"/>
              </w:rPr>
              <w:t>тегрированный подход».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8D58B9">
              <w:rPr>
                <w:sz w:val="28"/>
                <w:szCs w:val="28"/>
              </w:rPr>
              <w:t xml:space="preserve">В.Н. Додокина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Карточное планирование в ДОО Речевое развитие 2-3 года</w:t>
            </w:r>
            <w:r>
              <w:rPr>
                <w:sz w:val="28"/>
                <w:szCs w:val="28"/>
              </w:rPr>
              <w:t>»</w:t>
            </w:r>
            <w:r w:rsidRPr="008D58B9">
              <w:rPr>
                <w:sz w:val="28"/>
                <w:szCs w:val="28"/>
              </w:rPr>
              <w:t>.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Г.Я. Затулина «Развитие речи </w:t>
            </w:r>
            <w:r w:rsidRPr="00E20D2B">
              <w:rPr>
                <w:sz w:val="28"/>
                <w:szCs w:val="28"/>
              </w:rPr>
              <w:t>дошкольников</w:t>
            </w:r>
            <w:r>
              <w:rPr>
                <w:sz w:val="28"/>
                <w:szCs w:val="28"/>
              </w:rPr>
              <w:t xml:space="preserve">. </w:t>
            </w:r>
            <w:r w:rsidRPr="00E20D2B">
              <w:rPr>
                <w:sz w:val="28"/>
                <w:szCs w:val="28"/>
              </w:rPr>
              <w:t>Первая младшая группа</w:t>
            </w:r>
            <w:r>
              <w:rPr>
                <w:sz w:val="28"/>
                <w:szCs w:val="28"/>
              </w:rPr>
              <w:t>».</w:t>
            </w:r>
          </w:p>
          <w:p w:rsidR="008D1F23" w:rsidRPr="008D58B9" w:rsidRDefault="008D1F23" w:rsidP="008D1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8D58B9">
              <w:rPr>
                <w:sz w:val="28"/>
                <w:szCs w:val="28"/>
              </w:rPr>
              <w:t>М.Д Маханева С.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В Рещикова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Иг</w:t>
            </w:r>
            <w:r>
              <w:rPr>
                <w:sz w:val="28"/>
                <w:szCs w:val="28"/>
              </w:rPr>
              <w:t>ровые занятия с детьми 1-3 лет».</w:t>
            </w:r>
          </w:p>
          <w:p w:rsidR="008D1F23" w:rsidRDefault="008D1F23" w:rsidP="008D1F23">
            <w:pPr>
              <w:jc w:val="both"/>
            </w:pPr>
            <w:r>
              <w:rPr>
                <w:sz w:val="28"/>
                <w:szCs w:val="28"/>
              </w:rPr>
              <w:t xml:space="preserve">8. </w:t>
            </w:r>
            <w:r w:rsidRPr="008D58B9">
              <w:rPr>
                <w:sz w:val="28"/>
                <w:szCs w:val="28"/>
              </w:rPr>
              <w:t xml:space="preserve">Л.А. Парамонова </w:t>
            </w:r>
            <w:r>
              <w:rPr>
                <w:sz w:val="28"/>
                <w:szCs w:val="28"/>
              </w:rPr>
              <w:t>«Р</w:t>
            </w:r>
            <w:r w:rsidRPr="008D58B9">
              <w:rPr>
                <w:sz w:val="28"/>
                <w:szCs w:val="28"/>
              </w:rPr>
              <w:t>азвив</w:t>
            </w:r>
            <w:r>
              <w:rPr>
                <w:sz w:val="28"/>
                <w:szCs w:val="28"/>
              </w:rPr>
              <w:t>ающие занятия с детьми 2-3 лет».</w:t>
            </w:r>
          </w:p>
        </w:tc>
      </w:tr>
      <w:tr w:rsidR="008D1F23" w:rsidTr="008D1F23">
        <w:tc>
          <w:tcPr>
            <w:tcW w:w="3424" w:type="dxa"/>
          </w:tcPr>
          <w:p w:rsidR="008D1F23" w:rsidRPr="001859D3" w:rsidRDefault="008D1F23" w:rsidP="008D1F23">
            <w:pPr>
              <w:rPr>
                <w:sz w:val="28"/>
              </w:rPr>
            </w:pPr>
            <w:r w:rsidRPr="001859D3">
              <w:rPr>
                <w:sz w:val="28"/>
              </w:rPr>
              <w:t>ОО «Художественно-эстетическое развитие»</w:t>
            </w:r>
          </w:p>
        </w:tc>
        <w:tc>
          <w:tcPr>
            <w:tcW w:w="7178" w:type="dxa"/>
          </w:tcPr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Г.И</w:t>
            </w:r>
            <w:r w:rsidRPr="00670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Винникова</w:t>
            </w:r>
            <w:r w:rsidRPr="00670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70F97">
              <w:rPr>
                <w:sz w:val="28"/>
                <w:szCs w:val="28"/>
              </w:rPr>
              <w:t>Занятия с детьми 2-3 лет развитие речи, художественная литература</w:t>
            </w:r>
            <w:r>
              <w:rPr>
                <w:sz w:val="28"/>
                <w:szCs w:val="28"/>
              </w:rPr>
              <w:t>, изобразительная деятельность».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sz w:val="28"/>
                <w:szCs w:val="28"/>
              </w:rPr>
              <w:t>Н.С Голицына «</w:t>
            </w:r>
            <w:r w:rsidRPr="00E20D2B">
              <w:rPr>
                <w:sz w:val="28"/>
                <w:szCs w:val="28"/>
              </w:rPr>
              <w:t>Конспекты комплексно-тематических занятий. 1-я младшая группа. Ин</w:t>
            </w:r>
            <w:r>
              <w:rPr>
                <w:sz w:val="28"/>
                <w:szCs w:val="28"/>
              </w:rPr>
              <w:t>тегрированный подход».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 xml:space="preserve">3. Т.С Комарова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Детское художественное творчество. Для работы в детском саду с детьми 2</w:t>
            </w:r>
            <w:r>
              <w:rPr>
                <w:sz w:val="28"/>
                <w:szCs w:val="28"/>
              </w:rPr>
              <w:t>-7 лет».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4. Д.Н Колдина</w:t>
            </w:r>
            <w:r>
              <w:rPr>
                <w:sz w:val="28"/>
                <w:szCs w:val="28"/>
              </w:rPr>
              <w:t xml:space="preserve"> «</w:t>
            </w:r>
            <w:r w:rsidRPr="008D58B9">
              <w:rPr>
                <w:sz w:val="28"/>
                <w:szCs w:val="28"/>
              </w:rPr>
              <w:t>Лепка и рисование с детьми 2-3</w:t>
            </w:r>
            <w:r>
              <w:rPr>
                <w:sz w:val="28"/>
                <w:szCs w:val="28"/>
              </w:rPr>
              <w:t xml:space="preserve"> лет».</w:t>
            </w:r>
          </w:p>
          <w:p w:rsidR="008D1F23" w:rsidRPr="008D58B9" w:rsidRDefault="008D1F23" w:rsidP="008D1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Королева «</w:t>
            </w:r>
            <w:r w:rsidR="00D2483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анятия по рисованию с детьми 2-3 лет»</w:t>
            </w:r>
          </w:p>
          <w:p w:rsidR="008D1F23" w:rsidRPr="008D58B9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И.А Лыкова </w:t>
            </w:r>
            <w:r w:rsidRPr="008D58B9">
              <w:rPr>
                <w:sz w:val="28"/>
                <w:szCs w:val="28"/>
              </w:rPr>
              <w:t>«Изобразительная деятельность в детском саду. Ранний возраст»</w:t>
            </w:r>
            <w:r>
              <w:rPr>
                <w:sz w:val="28"/>
                <w:szCs w:val="28"/>
              </w:rPr>
              <w:t>.</w:t>
            </w:r>
            <w:r w:rsidRPr="008D58B9">
              <w:rPr>
                <w:sz w:val="28"/>
                <w:szCs w:val="28"/>
              </w:rPr>
              <w:t xml:space="preserve"> </w:t>
            </w:r>
          </w:p>
          <w:p w:rsidR="008D1F23" w:rsidRPr="008D58B9" w:rsidRDefault="008D1F23" w:rsidP="008D1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D58B9">
              <w:rPr>
                <w:sz w:val="28"/>
                <w:szCs w:val="28"/>
              </w:rPr>
              <w:t xml:space="preserve">Е.А Янушко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Рисование с детьми раннего возраста</w:t>
            </w:r>
            <w:r>
              <w:rPr>
                <w:sz w:val="28"/>
                <w:szCs w:val="28"/>
              </w:rPr>
              <w:t>»</w:t>
            </w:r>
            <w:r w:rsidRPr="008D58B9">
              <w:rPr>
                <w:sz w:val="28"/>
                <w:szCs w:val="28"/>
              </w:rPr>
              <w:t xml:space="preserve"> </w:t>
            </w:r>
          </w:p>
          <w:p w:rsidR="008D1F23" w:rsidRDefault="008D1F23" w:rsidP="008D1F23">
            <w:pPr>
              <w:jc w:val="both"/>
            </w:pPr>
            <w:r>
              <w:rPr>
                <w:sz w:val="28"/>
                <w:szCs w:val="28"/>
              </w:rPr>
              <w:t xml:space="preserve">7. </w:t>
            </w:r>
            <w:r w:rsidRPr="008D58B9">
              <w:rPr>
                <w:sz w:val="28"/>
                <w:szCs w:val="28"/>
              </w:rPr>
              <w:t xml:space="preserve">Е.А Янушко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Лепка с детьми раннего возраста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D1F23" w:rsidRPr="001859D3" w:rsidTr="008D1F23">
        <w:tc>
          <w:tcPr>
            <w:tcW w:w="3424" w:type="dxa"/>
          </w:tcPr>
          <w:p w:rsidR="008D1F23" w:rsidRPr="001859D3" w:rsidRDefault="008D1F23" w:rsidP="008D1F23">
            <w:pPr>
              <w:rPr>
                <w:sz w:val="28"/>
              </w:rPr>
            </w:pPr>
            <w:r w:rsidRPr="001859D3">
              <w:rPr>
                <w:sz w:val="28"/>
              </w:rPr>
              <w:t>ОО «Физическое развитие»</w:t>
            </w:r>
          </w:p>
        </w:tc>
        <w:tc>
          <w:tcPr>
            <w:tcW w:w="7178" w:type="dxa"/>
          </w:tcPr>
          <w:p w:rsidR="008D1F23" w:rsidRPr="008D58B9" w:rsidRDefault="008D1F23" w:rsidP="008D1F23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D58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Е </w:t>
            </w:r>
            <w:r w:rsidRPr="008D58B9">
              <w:rPr>
                <w:sz w:val="28"/>
                <w:szCs w:val="28"/>
              </w:rPr>
              <w:t>Иванова «Стихи с движениями. Пальчиковые игры для детей 1,5-3лет».</w:t>
            </w:r>
          </w:p>
          <w:p w:rsidR="008D1F23" w:rsidRPr="008D58B9" w:rsidRDefault="008D1F23" w:rsidP="008D1F23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D58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Э.Я. Степаненкова «Сборник подвижных игр».</w:t>
            </w:r>
          </w:p>
          <w:p w:rsidR="008D1F23" w:rsidRPr="001859D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С.Н </w:t>
            </w:r>
            <w:r w:rsidRPr="008D58B9">
              <w:rPr>
                <w:sz w:val="28"/>
                <w:szCs w:val="28"/>
              </w:rPr>
              <w:t>Теплюк</w:t>
            </w:r>
            <w:r>
              <w:rPr>
                <w:sz w:val="28"/>
                <w:szCs w:val="28"/>
              </w:rPr>
              <w:t xml:space="preserve"> «Игры</w:t>
            </w:r>
            <w:r w:rsidRPr="008D58B9">
              <w:rPr>
                <w:sz w:val="28"/>
                <w:szCs w:val="28"/>
              </w:rPr>
              <w:t>-занятия на прогулке с малышами. Для работы с детьми 2-4</w:t>
            </w:r>
            <w:r>
              <w:rPr>
                <w:sz w:val="28"/>
                <w:szCs w:val="28"/>
              </w:rPr>
              <w:t xml:space="preserve"> лет».</w:t>
            </w:r>
          </w:p>
        </w:tc>
      </w:tr>
      <w:tr w:rsidR="008D1F23" w:rsidTr="008D1F23">
        <w:tc>
          <w:tcPr>
            <w:tcW w:w="3424" w:type="dxa"/>
          </w:tcPr>
          <w:p w:rsidR="008D1F23" w:rsidRPr="001859D3" w:rsidRDefault="008D1F23" w:rsidP="008D1F23">
            <w:pPr>
              <w:rPr>
                <w:sz w:val="28"/>
              </w:rPr>
            </w:pPr>
            <w:r w:rsidRPr="001859D3">
              <w:rPr>
                <w:sz w:val="28"/>
              </w:rPr>
              <w:t>ОО «Социально-коммуникативное развитие»</w:t>
            </w:r>
          </w:p>
        </w:tc>
        <w:tc>
          <w:tcPr>
            <w:tcW w:w="7178" w:type="dxa"/>
          </w:tcPr>
          <w:p w:rsidR="008D1F23" w:rsidRDefault="008D1F23" w:rsidP="008D1F23">
            <w:pPr>
              <w:spacing w:after="45"/>
              <w:ind w:left="-75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Л. В Абрамова, И. Ф Слепцова «</w:t>
            </w:r>
            <w:r w:rsidRPr="008D58B9">
              <w:rPr>
                <w:color w:val="00000A"/>
                <w:sz w:val="28"/>
                <w:szCs w:val="28"/>
              </w:rPr>
              <w:t>Социально-коммуникативное развитие</w:t>
            </w:r>
            <w:r>
              <w:rPr>
                <w:color w:val="00000A"/>
                <w:sz w:val="28"/>
                <w:szCs w:val="28"/>
              </w:rPr>
              <w:t xml:space="preserve"> дошкольников. Вторая группа раннего возраста. 2-3 года».</w:t>
            </w:r>
          </w:p>
          <w:p w:rsidR="008D1F23" w:rsidRPr="008D58B9" w:rsidRDefault="008D1F23" w:rsidP="008D1F23">
            <w:pPr>
              <w:spacing w:after="45"/>
              <w:ind w:left="-75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М.А. Аралова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Игры с детьми раннего возраста</w:t>
            </w:r>
            <w:r>
              <w:rPr>
                <w:sz w:val="28"/>
                <w:szCs w:val="28"/>
              </w:rPr>
              <w:t>».</w:t>
            </w:r>
            <w:r w:rsidRPr="008D58B9">
              <w:rPr>
                <w:sz w:val="28"/>
                <w:szCs w:val="28"/>
              </w:rPr>
              <w:t xml:space="preserve"> </w:t>
            </w:r>
          </w:p>
          <w:p w:rsidR="008D1F23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Г.И Винникова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Первые шаги в математику занятия с детьми 2-3 лет</w:t>
            </w:r>
            <w:r>
              <w:rPr>
                <w:sz w:val="28"/>
                <w:szCs w:val="28"/>
              </w:rPr>
              <w:t>».</w:t>
            </w:r>
          </w:p>
          <w:p w:rsidR="008D1F23" w:rsidRPr="008D58B9" w:rsidRDefault="008D1F23" w:rsidP="008D1F23">
            <w:pPr>
              <w:spacing w:after="45"/>
              <w:ind w:left="-75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Н.Ф Губанова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Развитие игровой деятельности. группа    раннего возраста (2-3 года)</w:t>
            </w:r>
            <w:r>
              <w:rPr>
                <w:sz w:val="28"/>
                <w:szCs w:val="28"/>
              </w:rPr>
              <w:t>»</w:t>
            </w:r>
            <w:r w:rsidRPr="008D58B9">
              <w:rPr>
                <w:sz w:val="28"/>
                <w:szCs w:val="28"/>
              </w:rPr>
              <w:t xml:space="preserve">. </w:t>
            </w:r>
          </w:p>
          <w:p w:rsidR="008D1F23" w:rsidRPr="008D58B9" w:rsidRDefault="008D1F23" w:rsidP="008D1F23">
            <w:pPr>
              <w:spacing w:after="45"/>
              <w:ind w:left="-75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>Демонстрационный материал для занятий в группах детских садов и индиви</w:t>
            </w:r>
            <w:r>
              <w:rPr>
                <w:sz w:val="28"/>
                <w:szCs w:val="28"/>
              </w:rPr>
              <w:t>дуально «Наши чувства и эмоции».</w:t>
            </w:r>
            <w:r w:rsidRPr="008D58B9">
              <w:rPr>
                <w:sz w:val="28"/>
                <w:szCs w:val="28"/>
              </w:rPr>
              <w:t xml:space="preserve"> 6. Демонстрационный материал для занятий в группах детских садов и индивидуально «Не играй с огнём»</w:t>
            </w:r>
            <w:r>
              <w:rPr>
                <w:sz w:val="28"/>
                <w:szCs w:val="28"/>
              </w:rPr>
              <w:t>.</w:t>
            </w:r>
          </w:p>
          <w:p w:rsidR="008D1F23" w:rsidRDefault="008D1F23" w:rsidP="008D1F23">
            <w:pPr>
              <w:spacing w:after="45"/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8D58B9">
              <w:rPr>
                <w:sz w:val="28"/>
                <w:szCs w:val="28"/>
              </w:rPr>
              <w:t>М.Д Маханева С.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В Рещикова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Игровые занятия с детьми 1-3 лет</w:t>
            </w:r>
            <w:r>
              <w:rPr>
                <w:sz w:val="28"/>
                <w:szCs w:val="28"/>
              </w:rPr>
              <w:t>».</w:t>
            </w:r>
          </w:p>
          <w:p w:rsidR="008D1F23" w:rsidRDefault="008D1F23" w:rsidP="008D1F23">
            <w:pPr>
              <w:jc w:val="both"/>
            </w:pPr>
            <w:r>
              <w:rPr>
                <w:sz w:val="28"/>
                <w:szCs w:val="28"/>
              </w:rPr>
              <w:t xml:space="preserve">8. </w:t>
            </w:r>
            <w:r w:rsidRPr="008D58B9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>И Николаева В.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>И Федорук Е.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Ю Захарина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Здоровьесбережение и здоровье формирование в условиях детского сада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D1F23" w:rsidTr="008D1F23">
        <w:tc>
          <w:tcPr>
            <w:tcW w:w="3424" w:type="dxa"/>
          </w:tcPr>
          <w:p w:rsidR="008D1F23" w:rsidRPr="001859D3" w:rsidRDefault="008D1F23" w:rsidP="008D1F23">
            <w:pPr>
              <w:rPr>
                <w:sz w:val="28"/>
              </w:rPr>
            </w:pPr>
            <w:r w:rsidRPr="001859D3">
              <w:rPr>
                <w:sz w:val="28"/>
              </w:rPr>
              <w:t>ОО «Познавательное развитие»</w:t>
            </w:r>
          </w:p>
        </w:tc>
        <w:tc>
          <w:tcPr>
            <w:tcW w:w="7178" w:type="dxa"/>
          </w:tcPr>
          <w:p w:rsidR="008D1F23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Г.И Винникова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Первые шаги в математику занятия с детьми 2-3 лет</w:t>
            </w:r>
            <w:r>
              <w:rPr>
                <w:sz w:val="28"/>
                <w:szCs w:val="28"/>
              </w:rPr>
              <w:t>».</w:t>
            </w:r>
          </w:p>
          <w:p w:rsidR="008D1F23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sz w:val="28"/>
                <w:szCs w:val="28"/>
              </w:rPr>
              <w:t>Г.И. Винникова «</w:t>
            </w:r>
            <w:r w:rsidRPr="003F2BA2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с</w:t>
            </w:r>
            <w:r w:rsidRPr="003F2BA2">
              <w:rPr>
                <w:sz w:val="28"/>
                <w:szCs w:val="28"/>
              </w:rPr>
              <w:t xml:space="preserve"> детьми 2-3 лет:</w:t>
            </w:r>
            <w:r>
              <w:rPr>
                <w:sz w:val="28"/>
                <w:szCs w:val="28"/>
              </w:rPr>
              <w:t xml:space="preserve"> социальное разв</w:t>
            </w:r>
            <w:r w:rsidRPr="003F2BA2">
              <w:rPr>
                <w:sz w:val="28"/>
                <w:szCs w:val="28"/>
              </w:rPr>
              <w:t>итие,</w:t>
            </w:r>
            <w:r>
              <w:rPr>
                <w:sz w:val="28"/>
                <w:szCs w:val="28"/>
              </w:rPr>
              <w:t xml:space="preserve"> о</w:t>
            </w:r>
            <w:r w:rsidRPr="003F2BA2">
              <w:rPr>
                <w:sz w:val="28"/>
                <w:szCs w:val="28"/>
              </w:rPr>
              <w:t>кружающий мир</w:t>
            </w:r>
            <w:r>
              <w:rPr>
                <w:sz w:val="28"/>
                <w:szCs w:val="28"/>
              </w:rPr>
              <w:t>».</w:t>
            </w:r>
          </w:p>
          <w:p w:rsidR="008D1F23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 xml:space="preserve">3.Н. Е. Вераксы, Т.С. Комаровой, М.А. Васильевой.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Комплексные занятия по программе "От рождения до школы"</w:t>
            </w:r>
            <w:r>
              <w:rPr>
                <w:sz w:val="28"/>
                <w:szCs w:val="28"/>
              </w:rPr>
              <w:t>».</w:t>
            </w:r>
            <w:r w:rsidRPr="008D58B9">
              <w:rPr>
                <w:sz w:val="28"/>
                <w:szCs w:val="28"/>
              </w:rPr>
              <w:t xml:space="preserve"> </w:t>
            </w:r>
          </w:p>
          <w:p w:rsidR="008D1F23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3F2BA2">
              <w:rPr>
                <w:sz w:val="28"/>
                <w:szCs w:val="28"/>
              </w:rPr>
              <w:t>О.Е. Громова</w:t>
            </w:r>
            <w:r>
              <w:rPr>
                <w:sz w:val="28"/>
                <w:szCs w:val="28"/>
              </w:rPr>
              <w:t xml:space="preserve"> «Ф</w:t>
            </w:r>
            <w:r w:rsidRPr="003F2BA2">
              <w:rPr>
                <w:sz w:val="28"/>
                <w:szCs w:val="28"/>
              </w:rPr>
              <w:t>ормирование элементарн</w:t>
            </w:r>
            <w:r>
              <w:rPr>
                <w:sz w:val="28"/>
                <w:szCs w:val="28"/>
              </w:rPr>
              <w:t xml:space="preserve">ых математических представлений </w:t>
            </w:r>
            <w:r w:rsidRPr="003F2BA2">
              <w:rPr>
                <w:sz w:val="28"/>
                <w:szCs w:val="28"/>
              </w:rPr>
              <w:t>у детей раннего возраста</w:t>
            </w:r>
            <w:r>
              <w:rPr>
                <w:sz w:val="28"/>
                <w:szCs w:val="28"/>
              </w:rPr>
              <w:t>».</w:t>
            </w:r>
          </w:p>
          <w:p w:rsidR="008D1F23" w:rsidRDefault="008D1F23" w:rsidP="008D1F23">
            <w:pPr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Н.С Голицына «</w:t>
            </w:r>
            <w:r w:rsidRPr="00E20D2B">
              <w:rPr>
                <w:sz w:val="28"/>
                <w:szCs w:val="28"/>
              </w:rPr>
              <w:t>Конспекты комплексно-тематических занятий. 1-я младшая группа. Ин</w:t>
            </w:r>
            <w:r>
              <w:rPr>
                <w:sz w:val="28"/>
                <w:szCs w:val="28"/>
              </w:rPr>
              <w:t>тегрированный подход».</w:t>
            </w:r>
          </w:p>
          <w:p w:rsidR="008D1F23" w:rsidRDefault="008D1F23" w:rsidP="008D1F23">
            <w:pPr>
              <w:spacing w:after="45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6.</w:t>
            </w:r>
            <w:r w:rsidR="00E86D10"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И.А Помораева, В.А Позина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Формирование элементарных математических представлений. Вторая группа раннего возраста 2-3 года</w:t>
            </w:r>
            <w:r>
              <w:rPr>
                <w:sz w:val="28"/>
                <w:szCs w:val="28"/>
              </w:rPr>
              <w:t>»</w:t>
            </w:r>
            <w:r w:rsidRPr="008D58B9">
              <w:rPr>
                <w:sz w:val="28"/>
                <w:szCs w:val="28"/>
              </w:rPr>
              <w:t xml:space="preserve">. </w:t>
            </w:r>
          </w:p>
          <w:p w:rsidR="008D1F23" w:rsidRPr="008D58B9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7. О.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 xml:space="preserve">Э Литвинова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Познавательное развитие ребенка раннего дошкольного возраста</w:t>
            </w:r>
            <w:r>
              <w:rPr>
                <w:sz w:val="28"/>
                <w:szCs w:val="28"/>
              </w:rPr>
              <w:t>».</w:t>
            </w:r>
            <w:r w:rsidRPr="008D58B9">
              <w:rPr>
                <w:sz w:val="28"/>
                <w:szCs w:val="28"/>
              </w:rPr>
              <w:t xml:space="preserve"> </w:t>
            </w:r>
          </w:p>
          <w:p w:rsidR="008D1F23" w:rsidRPr="008D58B9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 w:rsidRPr="008D58B9">
              <w:rPr>
                <w:sz w:val="28"/>
                <w:szCs w:val="28"/>
              </w:rPr>
              <w:t>8. М.Д Маханева С.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>В Рещикова</w:t>
            </w:r>
            <w:r>
              <w:rPr>
                <w:sz w:val="28"/>
                <w:szCs w:val="28"/>
              </w:rPr>
              <w:t xml:space="preserve"> «</w:t>
            </w:r>
            <w:r w:rsidRPr="008D58B9">
              <w:rPr>
                <w:sz w:val="28"/>
                <w:szCs w:val="28"/>
              </w:rPr>
              <w:t>Игровые занятия с детьми 1-3 лет</w:t>
            </w:r>
            <w:r>
              <w:rPr>
                <w:sz w:val="28"/>
                <w:szCs w:val="28"/>
              </w:rPr>
              <w:t>».</w:t>
            </w:r>
            <w:r w:rsidRPr="008D58B9">
              <w:rPr>
                <w:sz w:val="28"/>
                <w:szCs w:val="28"/>
              </w:rPr>
              <w:t xml:space="preserve"> </w:t>
            </w:r>
          </w:p>
          <w:p w:rsidR="008D1F23" w:rsidRPr="008D58B9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Н.А. </w:t>
            </w:r>
            <w:r w:rsidRPr="008D58B9">
              <w:rPr>
                <w:sz w:val="28"/>
                <w:szCs w:val="28"/>
              </w:rPr>
              <w:t xml:space="preserve">Мурченко </w:t>
            </w:r>
            <w:r>
              <w:rPr>
                <w:sz w:val="28"/>
                <w:szCs w:val="28"/>
              </w:rPr>
              <w:t>«</w:t>
            </w:r>
            <w:r w:rsidRPr="008D58B9">
              <w:rPr>
                <w:sz w:val="28"/>
                <w:szCs w:val="28"/>
              </w:rPr>
              <w:t>Карточное планирование</w:t>
            </w:r>
            <w:r>
              <w:rPr>
                <w:sz w:val="28"/>
                <w:szCs w:val="28"/>
              </w:rPr>
              <w:t xml:space="preserve">. </w:t>
            </w:r>
            <w:r w:rsidRPr="008D58B9">
              <w:rPr>
                <w:sz w:val="28"/>
                <w:szCs w:val="28"/>
              </w:rPr>
              <w:t>Математическое развитие 2-3 года</w:t>
            </w:r>
            <w:r>
              <w:rPr>
                <w:sz w:val="28"/>
                <w:szCs w:val="28"/>
              </w:rPr>
              <w:t>»</w:t>
            </w:r>
            <w:r w:rsidRPr="008D58B9">
              <w:rPr>
                <w:sz w:val="28"/>
                <w:szCs w:val="28"/>
              </w:rPr>
              <w:t>.</w:t>
            </w:r>
          </w:p>
          <w:p w:rsidR="008D1F23" w:rsidRDefault="008D1F23" w:rsidP="008D1F23">
            <w:pPr>
              <w:spacing w:after="45"/>
              <w:ind w:left="-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8D58B9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8D58B9">
              <w:rPr>
                <w:sz w:val="28"/>
                <w:szCs w:val="28"/>
              </w:rPr>
              <w:t>А Парамоновой</w:t>
            </w:r>
            <w:r>
              <w:rPr>
                <w:sz w:val="28"/>
                <w:szCs w:val="28"/>
              </w:rPr>
              <w:t xml:space="preserve"> «</w:t>
            </w:r>
            <w:r w:rsidRPr="008D58B9">
              <w:rPr>
                <w:sz w:val="28"/>
                <w:szCs w:val="28"/>
              </w:rPr>
              <w:t>Развивающие занятия с детьми 2-3 лет</w:t>
            </w:r>
            <w:r>
              <w:rPr>
                <w:sz w:val="28"/>
                <w:szCs w:val="28"/>
              </w:rPr>
              <w:t>».</w:t>
            </w:r>
          </w:p>
          <w:p w:rsidR="008D1F23" w:rsidRDefault="008D1F23" w:rsidP="008D1F23">
            <w:pPr>
              <w:jc w:val="both"/>
            </w:pPr>
            <w:r>
              <w:rPr>
                <w:sz w:val="28"/>
                <w:szCs w:val="28"/>
              </w:rPr>
              <w:t>11. Е.А</w:t>
            </w:r>
            <w:r w:rsidRPr="008D58B9">
              <w:rPr>
                <w:sz w:val="28"/>
                <w:szCs w:val="28"/>
              </w:rPr>
              <w:t xml:space="preserve"> Янушко «Сенсорное развитие детей раннего возраста»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D1F23" w:rsidRPr="008D58B9" w:rsidRDefault="008D1F23" w:rsidP="008D58B9">
      <w:pPr>
        <w:pStyle w:val="western"/>
        <w:spacing w:before="0"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8D58B9" w:rsidRDefault="008D58B9" w:rsidP="008D58B9">
      <w:pPr>
        <w:pStyle w:val="western"/>
        <w:spacing w:before="0"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75A5" w:rsidRDefault="00AD75A5" w:rsidP="00BE02EF">
      <w:pPr>
        <w:spacing w:line="256" w:lineRule="auto"/>
        <w:rPr>
          <w:rFonts w:eastAsia="Arial"/>
          <w:b/>
          <w:color w:val="000000"/>
          <w:sz w:val="28"/>
          <w:szCs w:val="28"/>
        </w:rPr>
        <w:sectPr w:rsidR="00AD75A5" w:rsidSect="00501FFE">
          <w:pgSz w:w="11906" w:h="16838"/>
          <w:pgMar w:top="340" w:right="849" w:bottom="284" w:left="567" w:header="720" w:footer="170" w:gutter="0"/>
          <w:cols w:space="720"/>
          <w:docGrid w:linePitch="360"/>
        </w:sectPr>
      </w:pPr>
    </w:p>
    <w:p w:rsidR="00937735" w:rsidRPr="0099143E" w:rsidRDefault="00937735" w:rsidP="008D58B9">
      <w:pPr>
        <w:spacing w:line="256" w:lineRule="auto"/>
        <w:sectPr w:rsidR="00937735" w:rsidRPr="0099143E" w:rsidSect="00937735">
          <w:pgSz w:w="16838" w:h="11906" w:orient="landscape"/>
          <w:pgMar w:top="567" w:right="357" w:bottom="567" w:left="340" w:header="720" w:footer="170" w:gutter="0"/>
          <w:cols w:space="720"/>
          <w:docGrid w:linePitch="360"/>
        </w:sectPr>
      </w:pPr>
    </w:p>
    <w:p w:rsidR="00EA22BA" w:rsidRDefault="00EA22BA">
      <w:pPr>
        <w:pStyle w:val="14"/>
        <w:spacing w:before="0" w:after="0" w:line="240" w:lineRule="auto"/>
        <w:rPr>
          <w:b/>
          <w:bCs/>
          <w:color w:val="FF0000"/>
          <w:sz w:val="26"/>
          <w:szCs w:val="26"/>
        </w:rPr>
      </w:pPr>
    </w:p>
    <w:sectPr w:rsidR="00EA22BA" w:rsidSect="00BB7832">
      <w:pgSz w:w="11906" w:h="16838"/>
      <w:pgMar w:top="340" w:right="566" w:bottom="357" w:left="567" w:header="72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19" w:rsidRDefault="00E22619">
      <w:r>
        <w:separator/>
      </w:r>
    </w:p>
  </w:endnote>
  <w:endnote w:type="continuationSeparator" w:id="0">
    <w:p w:rsidR="00E22619" w:rsidRDefault="00E2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FE" w:rsidRDefault="00F610F6">
    <w:pPr>
      <w:pStyle w:val="af1"/>
      <w:jc w:val="right"/>
    </w:pPr>
    <w:r>
      <w:fldChar w:fldCharType="begin"/>
    </w:r>
    <w:r w:rsidR="00501FFE">
      <w:instrText xml:space="preserve"> PAGE </w:instrText>
    </w:r>
    <w:r>
      <w:fldChar w:fldCharType="separate"/>
    </w:r>
    <w:r w:rsidR="00201CC7">
      <w:rPr>
        <w:noProof/>
      </w:rPr>
      <w:t>6</w:t>
    </w:r>
    <w:r>
      <w:fldChar w:fldCharType="end"/>
    </w:r>
  </w:p>
  <w:p w:rsidR="00501FFE" w:rsidRDefault="00501FF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FE" w:rsidRDefault="00501FF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FE" w:rsidRDefault="00F610F6">
    <w:pPr>
      <w:pStyle w:val="af1"/>
      <w:jc w:val="right"/>
    </w:pPr>
    <w:r>
      <w:fldChar w:fldCharType="begin"/>
    </w:r>
    <w:r w:rsidR="00501FFE">
      <w:instrText xml:space="preserve"> PAGE </w:instrText>
    </w:r>
    <w:r>
      <w:fldChar w:fldCharType="separate"/>
    </w:r>
    <w:r w:rsidR="00201CC7">
      <w:rPr>
        <w:noProof/>
      </w:rPr>
      <w:t>27</w:t>
    </w:r>
    <w:r>
      <w:fldChar w:fldCharType="end"/>
    </w:r>
  </w:p>
  <w:p w:rsidR="00501FFE" w:rsidRDefault="00501FFE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FE" w:rsidRDefault="00501FF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FE" w:rsidRDefault="00501FF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FE" w:rsidRDefault="00F610F6">
    <w:pPr>
      <w:pStyle w:val="af1"/>
      <w:jc w:val="right"/>
    </w:pPr>
    <w:r>
      <w:fldChar w:fldCharType="begin"/>
    </w:r>
    <w:r w:rsidR="00501FFE">
      <w:instrText xml:space="preserve"> PAGE </w:instrText>
    </w:r>
    <w:r>
      <w:fldChar w:fldCharType="separate"/>
    </w:r>
    <w:r w:rsidR="00501FFE">
      <w:rPr>
        <w:noProof/>
      </w:rPr>
      <w:t>39</w:t>
    </w:r>
    <w:r>
      <w:fldChar w:fldCharType="end"/>
    </w:r>
  </w:p>
  <w:p w:rsidR="00501FFE" w:rsidRDefault="00501FFE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FE" w:rsidRDefault="00501F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19" w:rsidRDefault="00E22619">
      <w:r>
        <w:separator/>
      </w:r>
    </w:p>
  </w:footnote>
  <w:footnote w:type="continuationSeparator" w:id="0">
    <w:p w:rsidR="00E22619" w:rsidRDefault="00E22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multilevel"/>
    <w:tmpl w:val="EEF8592C"/>
    <w:name w:val="WW8Num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11">
    <w:nsid w:val="02047F56"/>
    <w:multiLevelType w:val="hybridMultilevel"/>
    <w:tmpl w:val="44585E92"/>
    <w:lvl w:ilvl="0" w:tplc="AEBA8D7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340FC9"/>
    <w:multiLevelType w:val="hybridMultilevel"/>
    <w:tmpl w:val="913C1E0C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0B40FA"/>
    <w:multiLevelType w:val="hybridMultilevel"/>
    <w:tmpl w:val="B8B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213D57"/>
    <w:multiLevelType w:val="hybridMultilevel"/>
    <w:tmpl w:val="591AAB78"/>
    <w:name w:val="WW8Num1422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D15CE7"/>
    <w:multiLevelType w:val="hybridMultilevel"/>
    <w:tmpl w:val="C6343F90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6E56690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924292"/>
    <w:multiLevelType w:val="hybridMultilevel"/>
    <w:tmpl w:val="7D56B60E"/>
    <w:lvl w:ilvl="0" w:tplc="F97A663C">
      <w:start w:val="1"/>
      <w:numFmt w:val="bullet"/>
      <w:lvlText w:val=""/>
      <w:lvlJc w:val="left"/>
      <w:pPr>
        <w:ind w:left="0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14181F47"/>
    <w:multiLevelType w:val="hybridMultilevel"/>
    <w:tmpl w:val="5BA08FCC"/>
    <w:name w:val="WW8Num222"/>
    <w:lvl w:ilvl="0" w:tplc="D0920514">
      <w:start w:val="1"/>
      <w:numFmt w:val="bullet"/>
      <w:lvlText w:val=""/>
      <w:lvlJc w:val="left"/>
      <w:pPr>
        <w:ind w:left="0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C54BAA"/>
    <w:multiLevelType w:val="hybridMultilevel"/>
    <w:tmpl w:val="266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72C45"/>
    <w:multiLevelType w:val="multilevel"/>
    <w:tmpl w:val="0296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C60CA1"/>
    <w:multiLevelType w:val="hybridMultilevel"/>
    <w:tmpl w:val="7F567174"/>
    <w:name w:val="WW8Num1423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D5599"/>
    <w:multiLevelType w:val="hybridMultilevel"/>
    <w:tmpl w:val="1D2EC47E"/>
    <w:name w:val="WW8Num14222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4A6135"/>
    <w:multiLevelType w:val="hybridMultilevel"/>
    <w:tmpl w:val="9D0C666A"/>
    <w:name w:val="WW8Num14"/>
    <w:lvl w:ilvl="0" w:tplc="D0920514">
      <w:start w:val="1"/>
      <w:numFmt w:val="bullet"/>
      <w:lvlText w:val=""/>
      <w:lvlJc w:val="left"/>
      <w:pPr>
        <w:ind w:left="0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305C8"/>
    <w:multiLevelType w:val="multilevel"/>
    <w:tmpl w:val="093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0354BA"/>
    <w:multiLevelType w:val="multilevel"/>
    <w:tmpl w:val="A0A2D688"/>
    <w:lvl w:ilvl="0">
      <w:start w:val="1"/>
      <w:numFmt w:val="decimal"/>
      <w:lvlText w:val="%1."/>
      <w:lvlJc w:val="left"/>
      <w:pPr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firstLine="5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2A10675"/>
    <w:multiLevelType w:val="hybridMultilevel"/>
    <w:tmpl w:val="DFE6396C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BC6B03"/>
    <w:multiLevelType w:val="multilevel"/>
    <w:tmpl w:val="55C01E92"/>
    <w:lvl w:ilvl="0">
      <w:start w:val="2019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7">
    <w:nsid w:val="35CC1785"/>
    <w:multiLevelType w:val="hybridMultilevel"/>
    <w:tmpl w:val="15629424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B16EE5"/>
    <w:multiLevelType w:val="multilevel"/>
    <w:tmpl w:val="1028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B35FF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58554CE"/>
    <w:multiLevelType w:val="hybridMultilevel"/>
    <w:tmpl w:val="9C804136"/>
    <w:lvl w:ilvl="0" w:tplc="3F3C338A">
      <w:start w:val="1"/>
      <w:numFmt w:val="bullet"/>
      <w:lvlText w:val=""/>
      <w:lvlJc w:val="left"/>
      <w:pPr>
        <w:ind w:left="0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DC583E"/>
    <w:multiLevelType w:val="multilevel"/>
    <w:tmpl w:val="1DF6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733942"/>
    <w:multiLevelType w:val="multilevel"/>
    <w:tmpl w:val="C7E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DE1FD0"/>
    <w:multiLevelType w:val="hybridMultilevel"/>
    <w:tmpl w:val="E87CA0E6"/>
    <w:lvl w:ilvl="0" w:tplc="2570B032">
      <w:start w:val="1"/>
      <w:numFmt w:val="bullet"/>
      <w:lvlText w:val="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C5568"/>
    <w:multiLevelType w:val="hybridMultilevel"/>
    <w:tmpl w:val="58A6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752BC8"/>
    <w:multiLevelType w:val="multilevel"/>
    <w:tmpl w:val="A13A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7E132B"/>
    <w:multiLevelType w:val="multilevel"/>
    <w:tmpl w:val="3D6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DD525C"/>
    <w:multiLevelType w:val="hybridMultilevel"/>
    <w:tmpl w:val="5EB6FB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E770C0"/>
    <w:multiLevelType w:val="hybridMultilevel"/>
    <w:tmpl w:val="96E42F50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C591F"/>
    <w:multiLevelType w:val="hybridMultilevel"/>
    <w:tmpl w:val="993E577E"/>
    <w:name w:val="WW8Num14232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A4164"/>
    <w:multiLevelType w:val="hybridMultilevel"/>
    <w:tmpl w:val="EB9A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71ED9"/>
    <w:multiLevelType w:val="hybridMultilevel"/>
    <w:tmpl w:val="F5FA20A0"/>
    <w:lvl w:ilvl="0" w:tplc="26F278D4">
      <w:start w:val="1"/>
      <w:numFmt w:val="bullet"/>
      <w:lvlText w:val=""/>
      <w:lvlJc w:val="left"/>
      <w:pPr>
        <w:ind w:left="0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F44D9"/>
    <w:multiLevelType w:val="hybridMultilevel"/>
    <w:tmpl w:val="5ACCC5E8"/>
    <w:name w:val="WW8Num142"/>
    <w:lvl w:ilvl="0" w:tplc="D0920514">
      <w:start w:val="1"/>
      <w:numFmt w:val="bullet"/>
      <w:lvlText w:val=""/>
      <w:lvlJc w:val="left"/>
      <w:pPr>
        <w:ind w:left="0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52B72"/>
    <w:multiLevelType w:val="hybridMultilevel"/>
    <w:tmpl w:val="D45A2568"/>
    <w:lvl w:ilvl="0" w:tplc="017649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253B2"/>
    <w:multiLevelType w:val="multilevel"/>
    <w:tmpl w:val="164A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29"/>
  </w:num>
  <w:num w:numId="8">
    <w:abstractNumId w:val="35"/>
  </w:num>
  <w:num w:numId="9">
    <w:abstractNumId w:val="31"/>
  </w:num>
  <w:num w:numId="10">
    <w:abstractNumId w:val="36"/>
  </w:num>
  <w:num w:numId="11">
    <w:abstractNumId w:val="19"/>
  </w:num>
  <w:num w:numId="12">
    <w:abstractNumId w:val="28"/>
  </w:num>
  <w:num w:numId="13">
    <w:abstractNumId w:val="17"/>
  </w:num>
  <w:num w:numId="14">
    <w:abstractNumId w:val="22"/>
  </w:num>
  <w:num w:numId="15">
    <w:abstractNumId w:val="42"/>
  </w:num>
  <w:num w:numId="16">
    <w:abstractNumId w:val="14"/>
  </w:num>
  <w:num w:numId="17">
    <w:abstractNumId w:val="30"/>
  </w:num>
  <w:num w:numId="18">
    <w:abstractNumId w:val="20"/>
  </w:num>
  <w:num w:numId="19">
    <w:abstractNumId w:val="11"/>
  </w:num>
  <w:num w:numId="20">
    <w:abstractNumId w:val="25"/>
  </w:num>
  <w:num w:numId="21">
    <w:abstractNumId w:val="12"/>
  </w:num>
  <w:num w:numId="22">
    <w:abstractNumId w:val="15"/>
  </w:num>
  <w:num w:numId="23">
    <w:abstractNumId w:val="27"/>
  </w:num>
  <w:num w:numId="24">
    <w:abstractNumId w:val="38"/>
  </w:num>
  <w:num w:numId="25">
    <w:abstractNumId w:val="43"/>
  </w:num>
  <w:num w:numId="26">
    <w:abstractNumId w:val="33"/>
  </w:num>
  <w:num w:numId="27">
    <w:abstractNumId w:val="41"/>
  </w:num>
  <w:num w:numId="28">
    <w:abstractNumId w:val="16"/>
  </w:num>
  <w:num w:numId="29">
    <w:abstractNumId w:val="26"/>
  </w:num>
  <w:num w:numId="30">
    <w:abstractNumId w:val="24"/>
  </w:num>
  <w:num w:numId="31">
    <w:abstractNumId w:val="18"/>
  </w:num>
  <w:num w:numId="32">
    <w:abstractNumId w:val="34"/>
  </w:num>
  <w:num w:numId="33">
    <w:abstractNumId w:val="32"/>
  </w:num>
  <w:num w:numId="34">
    <w:abstractNumId w:val="44"/>
  </w:num>
  <w:num w:numId="35">
    <w:abstractNumId w:val="23"/>
  </w:num>
  <w:num w:numId="36">
    <w:abstractNumId w:val="13"/>
  </w:num>
  <w:num w:numId="37">
    <w:abstractNumId w:val="40"/>
  </w:num>
  <w:num w:numId="38">
    <w:abstractNumId w:val="3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9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B6D"/>
    <w:rsid w:val="00006D11"/>
    <w:rsid w:val="0002737C"/>
    <w:rsid w:val="00047744"/>
    <w:rsid w:val="00047F93"/>
    <w:rsid w:val="0005526F"/>
    <w:rsid w:val="00085B3B"/>
    <w:rsid w:val="00091C5B"/>
    <w:rsid w:val="000B3959"/>
    <w:rsid w:val="000B753A"/>
    <w:rsid w:val="000D3E69"/>
    <w:rsid w:val="000D6B43"/>
    <w:rsid w:val="000E0B1A"/>
    <w:rsid w:val="000E5291"/>
    <w:rsid w:val="000E7222"/>
    <w:rsid w:val="000F5665"/>
    <w:rsid w:val="000F7F91"/>
    <w:rsid w:val="00113137"/>
    <w:rsid w:val="00115449"/>
    <w:rsid w:val="0012144C"/>
    <w:rsid w:val="00132FC5"/>
    <w:rsid w:val="001336A2"/>
    <w:rsid w:val="00145279"/>
    <w:rsid w:val="00164EA6"/>
    <w:rsid w:val="001674B5"/>
    <w:rsid w:val="00173678"/>
    <w:rsid w:val="001812BC"/>
    <w:rsid w:val="0018246F"/>
    <w:rsid w:val="00197145"/>
    <w:rsid w:val="001B418D"/>
    <w:rsid w:val="001C6940"/>
    <w:rsid w:val="001E2BB8"/>
    <w:rsid w:val="001F0590"/>
    <w:rsid w:val="00201CC7"/>
    <w:rsid w:val="00202AF8"/>
    <w:rsid w:val="0021582C"/>
    <w:rsid w:val="00217D98"/>
    <w:rsid w:val="00232386"/>
    <w:rsid w:val="00233901"/>
    <w:rsid w:val="00243E10"/>
    <w:rsid w:val="00243FF4"/>
    <w:rsid w:val="00257FA2"/>
    <w:rsid w:val="00262746"/>
    <w:rsid w:val="002679CA"/>
    <w:rsid w:val="00273285"/>
    <w:rsid w:val="00280365"/>
    <w:rsid w:val="00281F4E"/>
    <w:rsid w:val="002834D0"/>
    <w:rsid w:val="00291A3C"/>
    <w:rsid w:val="002A0DC7"/>
    <w:rsid w:val="002A4115"/>
    <w:rsid w:val="002A56DE"/>
    <w:rsid w:val="002B1509"/>
    <w:rsid w:val="002B6D44"/>
    <w:rsid w:val="002C32FB"/>
    <w:rsid w:val="002D0362"/>
    <w:rsid w:val="002E74DE"/>
    <w:rsid w:val="003209A3"/>
    <w:rsid w:val="003278F4"/>
    <w:rsid w:val="00336AB1"/>
    <w:rsid w:val="0034370E"/>
    <w:rsid w:val="003461CA"/>
    <w:rsid w:val="00363572"/>
    <w:rsid w:val="00370726"/>
    <w:rsid w:val="003776C3"/>
    <w:rsid w:val="003A64D9"/>
    <w:rsid w:val="003B32D3"/>
    <w:rsid w:val="003F1710"/>
    <w:rsid w:val="00400660"/>
    <w:rsid w:val="00403E4D"/>
    <w:rsid w:val="0040489B"/>
    <w:rsid w:val="00411D47"/>
    <w:rsid w:val="00415229"/>
    <w:rsid w:val="00425988"/>
    <w:rsid w:val="004422EB"/>
    <w:rsid w:val="00455E42"/>
    <w:rsid w:val="00473660"/>
    <w:rsid w:val="00476BA8"/>
    <w:rsid w:val="00477482"/>
    <w:rsid w:val="00484379"/>
    <w:rsid w:val="004A07E0"/>
    <w:rsid w:val="004A176A"/>
    <w:rsid w:val="004B240A"/>
    <w:rsid w:val="004C3783"/>
    <w:rsid w:val="004E1222"/>
    <w:rsid w:val="004F34EA"/>
    <w:rsid w:val="00501FFE"/>
    <w:rsid w:val="00506F27"/>
    <w:rsid w:val="00513FE8"/>
    <w:rsid w:val="0052353A"/>
    <w:rsid w:val="005701FE"/>
    <w:rsid w:val="00572EE3"/>
    <w:rsid w:val="00582459"/>
    <w:rsid w:val="00583E54"/>
    <w:rsid w:val="005976DE"/>
    <w:rsid w:val="005A09BF"/>
    <w:rsid w:val="005C0092"/>
    <w:rsid w:val="005D10C8"/>
    <w:rsid w:val="005D3AA4"/>
    <w:rsid w:val="005D4336"/>
    <w:rsid w:val="005D4697"/>
    <w:rsid w:val="005D4D74"/>
    <w:rsid w:val="005D501B"/>
    <w:rsid w:val="005D7B71"/>
    <w:rsid w:val="00605879"/>
    <w:rsid w:val="006074FA"/>
    <w:rsid w:val="00610B63"/>
    <w:rsid w:val="00617F73"/>
    <w:rsid w:val="00625A0C"/>
    <w:rsid w:val="00637E05"/>
    <w:rsid w:val="00655E3D"/>
    <w:rsid w:val="006648A0"/>
    <w:rsid w:val="006678FD"/>
    <w:rsid w:val="006A049B"/>
    <w:rsid w:val="006A3B6F"/>
    <w:rsid w:val="006E3A15"/>
    <w:rsid w:val="006E5954"/>
    <w:rsid w:val="006F5922"/>
    <w:rsid w:val="007053B2"/>
    <w:rsid w:val="00714311"/>
    <w:rsid w:val="00732BDE"/>
    <w:rsid w:val="00733F9F"/>
    <w:rsid w:val="00737994"/>
    <w:rsid w:val="00737E43"/>
    <w:rsid w:val="00745742"/>
    <w:rsid w:val="00754F5F"/>
    <w:rsid w:val="00765062"/>
    <w:rsid w:val="0077393E"/>
    <w:rsid w:val="00791AA2"/>
    <w:rsid w:val="00797528"/>
    <w:rsid w:val="007A21F2"/>
    <w:rsid w:val="007A71F7"/>
    <w:rsid w:val="007B3020"/>
    <w:rsid w:val="007B3073"/>
    <w:rsid w:val="007B4A1E"/>
    <w:rsid w:val="007C4D23"/>
    <w:rsid w:val="007D0249"/>
    <w:rsid w:val="007F3A5D"/>
    <w:rsid w:val="007F6457"/>
    <w:rsid w:val="007F76C1"/>
    <w:rsid w:val="00825355"/>
    <w:rsid w:val="0083364C"/>
    <w:rsid w:val="008445C9"/>
    <w:rsid w:val="00853777"/>
    <w:rsid w:val="00857239"/>
    <w:rsid w:val="008639E2"/>
    <w:rsid w:val="008847E8"/>
    <w:rsid w:val="00886DBA"/>
    <w:rsid w:val="008A5BBB"/>
    <w:rsid w:val="008C41FD"/>
    <w:rsid w:val="008D1F23"/>
    <w:rsid w:val="008D58B9"/>
    <w:rsid w:val="008F6FAB"/>
    <w:rsid w:val="00905C0F"/>
    <w:rsid w:val="00905C3C"/>
    <w:rsid w:val="00906038"/>
    <w:rsid w:val="0091686D"/>
    <w:rsid w:val="00937735"/>
    <w:rsid w:val="009676FA"/>
    <w:rsid w:val="009715BD"/>
    <w:rsid w:val="00980357"/>
    <w:rsid w:val="00983DA9"/>
    <w:rsid w:val="00986CF2"/>
    <w:rsid w:val="0099143E"/>
    <w:rsid w:val="009A2349"/>
    <w:rsid w:val="009A566E"/>
    <w:rsid w:val="009C39E2"/>
    <w:rsid w:val="009C5CE7"/>
    <w:rsid w:val="009D03E2"/>
    <w:rsid w:val="009D1485"/>
    <w:rsid w:val="009D6C9F"/>
    <w:rsid w:val="009F55FB"/>
    <w:rsid w:val="00A33283"/>
    <w:rsid w:val="00A44DE9"/>
    <w:rsid w:val="00A45F59"/>
    <w:rsid w:val="00A7033D"/>
    <w:rsid w:val="00A8568B"/>
    <w:rsid w:val="00A912B2"/>
    <w:rsid w:val="00A91D76"/>
    <w:rsid w:val="00AB5B5F"/>
    <w:rsid w:val="00AC7443"/>
    <w:rsid w:val="00AD1468"/>
    <w:rsid w:val="00AD2AC8"/>
    <w:rsid w:val="00AD3598"/>
    <w:rsid w:val="00AD37FF"/>
    <w:rsid w:val="00AD75A5"/>
    <w:rsid w:val="00AE5B9A"/>
    <w:rsid w:val="00AF3FDD"/>
    <w:rsid w:val="00AF5962"/>
    <w:rsid w:val="00AF78E7"/>
    <w:rsid w:val="00B30A5A"/>
    <w:rsid w:val="00B41126"/>
    <w:rsid w:val="00B56A0A"/>
    <w:rsid w:val="00B628E8"/>
    <w:rsid w:val="00B67CB9"/>
    <w:rsid w:val="00B83EFE"/>
    <w:rsid w:val="00B95522"/>
    <w:rsid w:val="00BA2790"/>
    <w:rsid w:val="00BA3EAE"/>
    <w:rsid w:val="00BB10C0"/>
    <w:rsid w:val="00BB2760"/>
    <w:rsid w:val="00BB4F05"/>
    <w:rsid w:val="00BB68D4"/>
    <w:rsid w:val="00BB7832"/>
    <w:rsid w:val="00BC0C4B"/>
    <w:rsid w:val="00BC32F7"/>
    <w:rsid w:val="00BC449A"/>
    <w:rsid w:val="00BC6C1D"/>
    <w:rsid w:val="00BD114B"/>
    <w:rsid w:val="00BE02EF"/>
    <w:rsid w:val="00C32CFA"/>
    <w:rsid w:val="00C343C2"/>
    <w:rsid w:val="00C61B35"/>
    <w:rsid w:val="00C7068C"/>
    <w:rsid w:val="00C75049"/>
    <w:rsid w:val="00C86432"/>
    <w:rsid w:val="00C86CF3"/>
    <w:rsid w:val="00CA47A5"/>
    <w:rsid w:val="00CA6DCA"/>
    <w:rsid w:val="00CD3D96"/>
    <w:rsid w:val="00CD4B36"/>
    <w:rsid w:val="00CE07A0"/>
    <w:rsid w:val="00CF3E11"/>
    <w:rsid w:val="00D018FE"/>
    <w:rsid w:val="00D050EC"/>
    <w:rsid w:val="00D07DF2"/>
    <w:rsid w:val="00D2483E"/>
    <w:rsid w:val="00D41B3F"/>
    <w:rsid w:val="00D424AB"/>
    <w:rsid w:val="00D430B8"/>
    <w:rsid w:val="00D44FD6"/>
    <w:rsid w:val="00D55A0C"/>
    <w:rsid w:val="00D61ADB"/>
    <w:rsid w:val="00D65EBD"/>
    <w:rsid w:val="00D672A0"/>
    <w:rsid w:val="00D834D2"/>
    <w:rsid w:val="00DD7769"/>
    <w:rsid w:val="00DE48BA"/>
    <w:rsid w:val="00DF3494"/>
    <w:rsid w:val="00DF60AF"/>
    <w:rsid w:val="00E1148E"/>
    <w:rsid w:val="00E22619"/>
    <w:rsid w:val="00E25211"/>
    <w:rsid w:val="00E33750"/>
    <w:rsid w:val="00E364F9"/>
    <w:rsid w:val="00E409BC"/>
    <w:rsid w:val="00E60F76"/>
    <w:rsid w:val="00E70A5C"/>
    <w:rsid w:val="00E86D10"/>
    <w:rsid w:val="00E911C8"/>
    <w:rsid w:val="00EA22BA"/>
    <w:rsid w:val="00EA6CD6"/>
    <w:rsid w:val="00EB268F"/>
    <w:rsid w:val="00EC28CF"/>
    <w:rsid w:val="00ED3EA1"/>
    <w:rsid w:val="00ED75EA"/>
    <w:rsid w:val="00ED7B6D"/>
    <w:rsid w:val="00EE0EC7"/>
    <w:rsid w:val="00EF4BF7"/>
    <w:rsid w:val="00F05660"/>
    <w:rsid w:val="00F22229"/>
    <w:rsid w:val="00F26955"/>
    <w:rsid w:val="00F36597"/>
    <w:rsid w:val="00F42C09"/>
    <w:rsid w:val="00F53B18"/>
    <w:rsid w:val="00F54E0C"/>
    <w:rsid w:val="00F610F6"/>
    <w:rsid w:val="00F7281B"/>
    <w:rsid w:val="00F77D10"/>
    <w:rsid w:val="00F84077"/>
    <w:rsid w:val="00F90E90"/>
    <w:rsid w:val="00F97274"/>
    <w:rsid w:val="00FA57E7"/>
    <w:rsid w:val="00FA5AD3"/>
    <w:rsid w:val="00FD5FF0"/>
    <w:rsid w:val="00FE5AF7"/>
    <w:rsid w:val="00F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F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610F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10F6"/>
    <w:rPr>
      <w:rFonts w:ascii="Symbol" w:hAnsi="Symbol" w:cs="Symbol" w:hint="default"/>
      <w:sz w:val="20"/>
    </w:rPr>
  </w:style>
  <w:style w:type="character" w:customStyle="1" w:styleId="WW8Num1z1">
    <w:name w:val="WW8Num1z1"/>
    <w:rsid w:val="00F610F6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F610F6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F610F6"/>
    <w:rPr>
      <w:rFonts w:ascii="Symbol" w:hAnsi="Symbol" w:cs="Symbol" w:hint="default"/>
    </w:rPr>
  </w:style>
  <w:style w:type="character" w:customStyle="1" w:styleId="WW8Num2z1">
    <w:name w:val="WW8Num2z1"/>
    <w:rsid w:val="00F610F6"/>
    <w:rPr>
      <w:rFonts w:ascii="Courier New" w:hAnsi="Courier New" w:cs="Courier New" w:hint="default"/>
    </w:rPr>
  </w:style>
  <w:style w:type="character" w:customStyle="1" w:styleId="WW8Num2z2">
    <w:name w:val="WW8Num2z2"/>
    <w:rsid w:val="00F610F6"/>
    <w:rPr>
      <w:rFonts w:ascii="Wingdings" w:hAnsi="Wingdings" w:cs="Wingdings" w:hint="default"/>
    </w:rPr>
  </w:style>
  <w:style w:type="character" w:customStyle="1" w:styleId="WW8Num3z0">
    <w:name w:val="WW8Num3z0"/>
    <w:rsid w:val="00F610F6"/>
    <w:rPr>
      <w:rFonts w:ascii="Symbol" w:hAnsi="Symbol" w:cs="Symbol" w:hint="default"/>
      <w:sz w:val="20"/>
    </w:rPr>
  </w:style>
  <w:style w:type="character" w:customStyle="1" w:styleId="WW8Num3z1">
    <w:name w:val="WW8Num3z1"/>
    <w:rsid w:val="00F610F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F610F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F610F6"/>
    <w:rPr>
      <w:rFonts w:ascii="Symbol" w:hAnsi="Symbol" w:cs="Symbol" w:hint="default"/>
      <w:color w:val="auto"/>
    </w:rPr>
  </w:style>
  <w:style w:type="character" w:customStyle="1" w:styleId="WW8Num4z1">
    <w:name w:val="WW8Num4z1"/>
    <w:rsid w:val="00F610F6"/>
    <w:rPr>
      <w:rFonts w:ascii="Courier New" w:hAnsi="Courier New" w:cs="Courier New" w:hint="default"/>
    </w:rPr>
  </w:style>
  <w:style w:type="character" w:customStyle="1" w:styleId="WW8Num4z2">
    <w:name w:val="WW8Num4z2"/>
    <w:rsid w:val="00F610F6"/>
    <w:rPr>
      <w:rFonts w:ascii="Wingdings" w:hAnsi="Wingdings" w:cs="Wingdings" w:hint="default"/>
    </w:rPr>
  </w:style>
  <w:style w:type="character" w:customStyle="1" w:styleId="WW8Num4z3">
    <w:name w:val="WW8Num4z3"/>
    <w:rsid w:val="00F610F6"/>
    <w:rPr>
      <w:rFonts w:ascii="Symbol" w:hAnsi="Symbol" w:cs="Symbol" w:hint="default"/>
    </w:rPr>
  </w:style>
  <w:style w:type="character" w:customStyle="1" w:styleId="WW8Num5z0">
    <w:name w:val="WW8Num5z0"/>
    <w:rsid w:val="00F610F6"/>
  </w:style>
  <w:style w:type="character" w:customStyle="1" w:styleId="WW8Num5z1">
    <w:name w:val="WW8Num5z1"/>
    <w:rsid w:val="00F610F6"/>
  </w:style>
  <w:style w:type="character" w:customStyle="1" w:styleId="WW8Num5z2">
    <w:name w:val="WW8Num5z2"/>
    <w:rsid w:val="00F610F6"/>
  </w:style>
  <w:style w:type="character" w:customStyle="1" w:styleId="WW8Num5z3">
    <w:name w:val="WW8Num5z3"/>
    <w:rsid w:val="00F610F6"/>
  </w:style>
  <w:style w:type="character" w:customStyle="1" w:styleId="WW8Num5z4">
    <w:name w:val="WW8Num5z4"/>
    <w:rsid w:val="00F610F6"/>
  </w:style>
  <w:style w:type="character" w:customStyle="1" w:styleId="WW8Num5z5">
    <w:name w:val="WW8Num5z5"/>
    <w:rsid w:val="00F610F6"/>
  </w:style>
  <w:style w:type="character" w:customStyle="1" w:styleId="WW8Num5z6">
    <w:name w:val="WW8Num5z6"/>
    <w:rsid w:val="00F610F6"/>
  </w:style>
  <w:style w:type="character" w:customStyle="1" w:styleId="WW8Num5z7">
    <w:name w:val="WW8Num5z7"/>
    <w:rsid w:val="00F610F6"/>
  </w:style>
  <w:style w:type="character" w:customStyle="1" w:styleId="WW8Num5z8">
    <w:name w:val="WW8Num5z8"/>
    <w:rsid w:val="00F610F6"/>
  </w:style>
  <w:style w:type="character" w:customStyle="1" w:styleId="WW8Num6z0">
    <w:name w:val="WW8Num6z0"/>
    <w:rsid w:val="00F610F6"/>
    <w:rPr>
      <w:rFonts w:ascii="Symbol" w:hAnsi="Symbol" w:cs="Symbol" w:hint="default"/>
    </w:rPr>
  </w:style>
  <w:style w:type="character" w:customStyle="1" w:styleId="WW8Num6z1">
    <w:name w:val="WW8Num6z1"/>
    <w:rsid w:val="00F610F6"/>
    <w:rPr>
      <w:rFonts w:ascii="Courier New" w:hAnsi="Courier New" w:cs="Courier New" w:hint="default"/>
    </w:rPr>
  </w:style>
  <w:style w:type="character" w:customStyle="1" w:styleId="WW8Num6z2">
    <w:name w:val="WW8Num6z2"/>
    <w:rsid w:val="00F610F6"/>
    <w:rPr>
      <w:rFonts w:ascii="Wingdings" w:hAnsi="Wingdings" w:cs="Wingdings" w:hint="default"/>
    </w:rPr>
  </w:style>
  <w:style w:type="character" w:customStyle="1" w:styleId="WW8Num7z0">
    <w:name w:val="WW8Num7z0"/>
    <w:rsid w:val="00F610F6"/>
    <w:rPr>
      <w:rFonts w:ascii="Symbol" w:hAnsi="Symbol" w:cs="Symbol" w:hint="default"/>
      <w:sz w:val="20"/>
    </w:rPr>
  </w:style>
  <w:style w:type="character" w:customStyle="1" w:styleId="WW8Num7z1">
    <w:name w:val="WW8Num7z1"/>
    <w:rsid w:val="00F610F6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F610F6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F610F6"/>
    <w:rPr>
      <w:rFonts w:ascii="Symbol" w:hAnsi="Symbol" w:cs="Symbol" w:hint="default"/>
      <w:sz w:val="20"/>
    </w:rPr>
  </w:style>
  <w:style w:type="character" w:customStyle="1" w:styleId="WW8Num8z1">
    <w:name w:val="WW8Num8z1"/>
    <w:rsid w:val="00F610F6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F610F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F610F6"/>
  </w:style>
  <w:style w:type="character" w:customStyle="1" w:styleId="WW8Num9z1">
    <w:name w:val="WW8Num9z1"/>
    <w:rsid w:val="00F610F6"/>
  </w:style>
  <w:style w:type="character" w:customStyle="1" w:styleId="WW8Num9z2">
    <w:name w:val="WW8Num9z2"/>
    <w:rsid w:val="00F610F6"/>
  </w:style>
  <w:style w:type="character" w:customStyle="1" w:styleId="WW8Num9z3">
    <w:name w:val="WW8Num9z3"/>
    <w:rsid w:val="00F610F6"/>
  </w:style>
  <w:style w:type="character" w:customStyle="1" w:styleId="WW8Num9z4">
    <w:name w:val="WW8Num9z4"/>
    <w:rsid w:val="00F610F6"/>
  </w:style>
  <w:style w:type="character" w:customStyle="1" w:styleId="WW8Num9z5">
    <w:name w:val="WW8Num9z5"/>
    <w:rsid w:val="00F610F6"/>
  </w:style>
  <w:style w:type="character" w:customStyle="1" w:styleId="WW8Num9z6">
    <w:name w:val="WW8Num9z6"/>
    <w:rsid w:val="00F610F6"/>
  </w:style>
  <w:style w:type="character" w:customStyle="1" w:styleId="WW8Num9z7">
    <w:name w:val="WW8Num9z7"/>
    <w:rsid w:val="00F610F6"/>
  </w:style>
  <w:style w:type="character" w:customStyle="1" w:styleId="WW8Num9z8">
    <w:name w:val="WW8Num9z8"/>
    <w:rsid w:val="00F610F6"/>
  </w:style>
  <w:style w:type="character" w:customStyle="1" w:styleId="WW8Num10z0">
    <w:name w:val="WW8Num10z0"/>
    <w:rsid w:val="00F610F6"/>
    <w:rPr>
      <w:rFonts w:ascii="Symbol" w:hAnsi="Symbol" w:cs="Symbol" w:hint="default"/>
    </w:rPr>
  </w:style>
  <w:style w:type="character" w:customStyle="1" w:styleId="WW8Num10z1">
    <w:name w:val="WW8Num10z1"/>
    <w:rsid w:val="00F610F6"/>
    <w:rPr>
      <w:rFonts w:ascii="Courier New" w:hAnsi="Courier New" w:cs="Courier New" w:hint="default"/>
    </w:rPr>
  </w:style>
  <w:style w:type="character" w:customStyle="1" w:styleId="WW8Num10z2">
    <w:name w:val="WW8Num10z2"/>
    <w:rsid w:val="00F610F6"/>
    <w:rPr>
      <w:rFonts w:ascii="Wingdings" w:hAnsi="Wingdings" w:cs="Wingdings" w:hint="default"/>
    </w:rPr>
  </w:style>
  <w:style w:type="character" w:customStyle="1" w:styleId="WW8Num11z0">
    <w:name w:val="WW8Num11z0"/>
    <w:rsid w:val="00F610F6"/>
  </w:style>
  <w:style w:type="character" w:customStyle="1" w:styleId="WW8Num11z1">
    <w:name w:val="WW8Num11z1"/>
    <w:rsid w:val="00F610F6"/>
  </w:style>
  <w:style w:type="character" w:customStyle="1" w:styleId="WW8Num11z2">
    <w:name w:val="WW8Num11z2"/>
    <w:rsid w:val="00F610F6"/>
  </w:style>
  <w:style w:type="character" w:customStyle="1" w:styleId="WW8Num11z3">
    <w:name w:val="WW8Num11z3"/>
    <w:rsid w:val="00F610F6"/>
  </w:style>
  <w:style w:type="character" w:customStyle="1" w:styleId="WW8Num11z4">
    <w:name w:val="WW8Num11z4"/>
    <w:rsid w:val="00F610F6"/>
  </w:style>
  <w:style w:type="character" w:customStyle="1" w:styleId="WW8Num11z5">
    <w:name w:val="WW8Num11z5"/>
    <w:rsid w:val="00F610F6"/>
  </w:style>
  <w:style w:type="character" w:customStyle="1" w:styleId="WW8Num11z6">
    <w:name w:val="WW8Num11z6"/>
    <w:rsid w:val="00F610F6"/>
  </w:style>
  <w:style w:type="character" w:customStyle="1" w:styleId="WW8Num11z7">
    <w:name w:val="WW8Num11z7"/>
    <w:rsid w:val="00F610F6"/>
  </w:style>
  <w:style w:type="character" w:customStyle="1" w:styleId="WW8Num11z8">
    <w:name w:val="WW8Num11z8"/>
    <w:rsid w:val="00F610F6"/>
  </w:style>
  <w:style w:type="character" w:customStyle="1" w:styleId="WW8Num12z0">
    <w:name w:val="WW8Num12z0"/>
    <w:rsid w:val="00F610F6"/>
    <w:rPr>
      <w:rFonts w:ascii="Symbol" w:hAnsi="Symbol" w:cs="Symbol" w:hint="default"/>
      <w:sz w:val="20"/>
    </w:rPr>
  </w:style>
  <w:style w:type="character" w:customStyle="1" w:styleId="WW8Num12z1">
    <w:name w:val="WW8Num12z1"/>
    <w:rsid w:val="00F610F6"/>
    <w:rPr>
      <w:rFonts w:hint="default"/>
    </w:rPr>
  </w:style>
  <w:style w:type="character" w:customStyle="1" w:styleId="WW8Num12z2">
    <w:name w:val="WW8Num12z2"/>
    <w:rsid w:val="00F610F6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F610F6"/>
    <w:rPr>
      <w:rFonts w:ascii="Symbol" w:hAnsi="Symbol" w:cs="Symbol" w:hint="default"/>
    </w:rPr>
  </w:style>
  <w:style w:type="character" w:customStyle="1" w:styleId="WW8Num13z1">
    <w:name w:val="WW8Num13z1"/>
    <w:rsid w:val="00F610F6"/>
    <w:rPr>
      <w:rFonts w:ascii="Courier New" w:hAnsi="Courier New" w:cs="Courier New" w:hint="default"/>
    </w:rPr>
  </w:style>
  <w:style w:type="character" w:customStyle="1" w:styleId="WW8Num13z2">
    <w:name w:val="WW8Num13z2"/>
    <w:rsid w:val="00F610F6"/>
    <w:rPr>
      <w:rFonts w:ascii="Wingdings" w:hAnsi="Wingdings" w:cs="Wingdings" w:hint="default"/>
    </w:rPr>
  </w:style>
  <w:style w:type="character" w:customStyle="1" w:styleId="WW8Num14z0">
    <w:name w:val="WW8Num14z0"/>
    <w:rsid w:val="00F610F6"/>
    <w:rPr>
      <w:rFonts w:ascii="Symbol" w:hAnsi="Symbol" w:cs="Symbol" w:hint="default"/>
      <w:sz w:val="20"/>
    </w:rPr>
  </w:style>
  <w:style w:type="character" w:customStyle="1" w:styleId="WW8Num14z1">
    <w:name w:val="WW8Num14z1"/>
    <w:rsid w:val="00F610F6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F610F6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F610F6"/>
    <w:rPr>
      <w:rFonts w:ascii="Symbol" w:hAnsi="Symbol" w:cs="Symbol" w:hint="default"/>
    </w:rPr>
  </w:style>
  <w:style w:type="character" w:customStyle="1" w:styleId="WW8Num15z1">
    <w:name w:val="WW8Num15z1"/>
    <w:rsid w:val="00F610F6"/>
    <w:rPr>
      <w:rFonts w:ascii="Courier New" w:hAnsi="Courier New" w:cs="Courier New" w:hint="default"/>
    </w:rPr>
  </w:style>
  <w:style w:type="character" w:customStyle="1" w:styleId="WW8Num15z2">
    <w:name w:val="WW8Num15z2"/>
    <w:rsid w:val="00F610F6"/>
    <w:rPr>
      <w:rFonts w:ascii="Wingdings" w:hAnsi="Wingdings" w:cs="Wingdings" w:hint="default"/>
    </w:rPr>
  </w:style>
  <w:style w:type="character" w:customStyle="1" w:styleId="WW8Num16z0">
    <w:name w:val="WW8Num16z0"/>
    <w:rsid w:val="00F610F6"/>
    <w:rPr>
      <w:rFonts w:ascii="Symbol" w:hAnsi="Symbol" w:cs="Symbol" w:hint="default"/>
      <w:sz w:val="20"/>
    </w:rPr>
  </w:style>
  <w:style w:type="character" w:customStyle="1" w:styleId="WW8Num16z1">
    <w:name w:val="WW8Num16z1"/>
    <w:rsid w:val="00F610F6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F610F6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F610F6"/>
    <w:rPr>
      <w:rFonts w:ascii="Symbol" w:hAnsi="Symbol" w:cs="Symbol" w:hint="default"/>
      <w:sz w:val="20"/>
    </w:rPr>
  </w:style>
  <w:style w:type="character" w:customStyle="1" w:styleId="WW8Num17z1">
    <w:name w:val="WW8Num17z1"/>
    <w:rsid w:val="00F610F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610F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610F6"/>
    <w:rPr>
      <w:rFonts w:ascii="Symbol" w:hAnsi="Symbol" w:cs="Symbol" w:hint="default"/>
    </w:rPr>
  </w:style>
  <w:style w:type="character" w:customStyle="1" w:styleId="WW8Num18z1">
    <w:name w:val="WW8Num18z1"/>
    <w:rsid w:val="00F610F6"/>
  </w:style>
  <w:style w:type="character" w:customStyle="1" w:styleId="WW8Num18z2">
    <w:name w:val="WW8Num18z2"/>
    <w:rsid w:val="00F610F6"/>
  </w:style>
  <w:style w:type="character" w:customStyle="1" w:styleId="WW8Num18z3">
    <w:name w:val="WW8Num18z3"/>
    <w:rsid w:val="00F610F6"/>
  </w:style>
  <w:style w:type="character" w:customStyle="1" w:styleId="WW8Num18z4">
    <w:name w:val="WW8Num18z4"/>
    <w:rsid w:val="00F610F6"/>
  </w:style>
  <w:style w:type="character" w:customStyle="1" w:styleId="WW8Num18z5">
    <w:name w:val="WW8Num18z5"/>
    <w:rsid w:val="00F610F6"/>
  </w:style>
  <w:style w:type="character" w:customStyle="1" w:styleId="WW8Num18z6">
    <w:name w:val="WW8Num18z6"/>
    <w:rsid w:val="00F610F6"/>
  </w:style>
  <w:style w:type="character" w:customStyle="1" w:styleId="WW8Num18z7">
    <w:name w:val="WW8Num18z7"/>
    <w:rsid w:val="00F610F6"/>
  </w:style>
  <w:style w:type="character" w:customStyle="1" w:styleId="WW8Num18z8">
    <w:name w:val="WW8Num18z8"/>
    <w:rsid w:val="00F610F6"/>
  </w:style>
  <w:style w:type="character" w:customStyle="1" w:styleId="WW8Num19z0">
    <w:name w:val="WW8Num19z0"/>
    <w:rsid w:val="00F610F6"/>
    <w:rPr>
      <w:rFonts w:ascii="Symbol" w:hAnsi="Symbol" w:cs="Symbol" w:hint="default"/>
      <w:sz w:val="20"/>
    </w:rPr>
  </w:style>
  <w:style w:type="character" w:customStyle="1" w:styleId="WW8Num19z1">
    <w:name w:val="WW8Num19z1"/>
    <w:rsid w:val="00F610F6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F610F6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F610F6"/>
  </w:style>
  <w:style w:type="character" w:customStyle="1" w:styleId="WW8Num20z1">
    <w:name w:val="WW8Num20z1"/>
    <w:rsid w:val="00F610F6"/>
  </w:style>
  <w:style w:type="character" w:customStyle="1" w:styleId="WW8Num20z2">
    <w:name w:val="WW8Num20z2"/>
    <w:rsid w:val="00F610F6"/>
  </w:style>
  <w:style w:type="character" w:customStyle="1" w:styleId="WW8Num20z3">
    <w:name w:val="WW8Num20z3"/>
    <w:rsid w:val="00F610F6"/>
  </w:style>
  <w:style w:type="character" w:customStyle="1" w:styleId="WW8Num20z4">
    <w:name w:val="WW8Num20z4"/>
    <w:rsid w:val="00F610F6"/>
  </w:style>
  <w:style w:type="character" w:customStyle="1" w:styleId="WW8Num20z5">
    <w:name w:val="WW8Num20z5"/>
    <w:rsid w:val="00F610F6"/>
  </w:style>
  <w:style w:type="character" w:customStyle="1" w:styleId="WW8Num20z6">
    <w:name w:val="WW8Num20z6"/>
    <w:rsid w:val="00F610F6"/>
  </w:style>
  <w:style w:type="character" w:customStyle="1" w:styleId="WW8Num20z7">
    <w:name w:val="WW8Num20z7"/>
    <w:rsid w:val="00F610F6"/>
  </w:style>
  <w:style w:type="character" w:customStyle="1" w:styleId="WW8Num20z8">
    <w:name w:val="WW8Num20z8"/>
    <w:rsid w:val="00F610F6"/>
  </w:style>
  <w:style w:type="character" w:customStyle="1" w:styleId="WW8Num21z0">
    <w:name w:val="WW8Num21z0"/>
    <w:rsid w:val="00F610F6"/>
    <w:rPr>
      <w:rFonts w:ascii="Symbol" w:hAnsi="Symbol" w:cs="Symbol" w:hint="default"/>
    </w:rPr>
  </w:style>
  <w:style w:type="character" w:customStyle="1" w:styleId="WW8Num21z1">
    <w:name w:val="WW8Num21z1"/>
    <w:rsid w:val="00F610F6"/>
    <w:rPr>
      <w:rFonts w:ascii="Courier New" w:hAnsi="Courier New" w:cs="Courier New" w:hint="default"/>
    </w:rPr>
  </w:style>
  <w:style w:type="character" w:customStyle="1" w:styleId="WW8Num21z2">
    <w:name w:val="WW8Num21z2"/>
    <w:rsid w:val="00F610F6"/>
    <w:rPr>
      <w:rFonts w:ascii="Wingdings" w:hAnsi="Wingdings" w:cs="Wingdings" w:hint="default"/>
    </w:rPr>
  </w:style>
  <w:style w:type="character" w:customStyle="1" w:styleId="WW8Num22z0">
    <w:name w:val="WW8Num22z0"/>
    <w:rsid w:val="00F610F6"/>
    <w:rPr>
      <w:rFonts w:ascii="Symbol" w:hAnsi="Symbol" w:cs="Symbol" w:hint="default"/>
      <w:sz w:val="20"/>
    </w:rPr>
  </w:style>
  <w:style w:type="character" w:customStyle="1" w:styleId="WW8Num22z1">
    <w:name w:val="WW8Num22z1"/>
    <w:rsid w:val="00F610F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F610F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F610F6"/>
  </w:style>
  <w:style w:type="character" w:customStyle="1" w:styleId="WW8Num23z1">
    <w:name w:val="WW8Num23z1"/>
    <w:rsid w:val="00F610F6"/>
  </w:style>
  <w:style w:type="character" w:customStyle="1" w:styleId="WW8Num23z2">
    <w:name w:val="WW8Num23z2"/>
    <w:rsid w:val="00F610F6"/>
  </w:style>
  <w:style w:type="character" w:customStyle="1" w:styleId="WW8Num23z3">
    <w:name w:val="WW8Num23z3"/>
    <w:rsid w:val="00F610F6"/>
  </w:style>
  <w:style w:type="character" w:customStyle="1" w:styleId="WW8Num23z4">
    <w:name w:val="WW8Num23z4"/>
    <w:rsid w:val="00F610F6"/>
  </w:style>
  <w:style w:type="character" w:customStyle="1" w:styleId="WW8Num23z5">
    <w:name w:val="WW8Num23z5"/>
    <w:rsid w:val="00F610F6"/>
  </w:style>
  <w:style w:type="character" w:customStyle="1" w:styleId="WW8Num23z6">
    <w:name w:val="WW8Num23z6"/>
    <w:rsid w:val="00F610F6"/>
  </w:style>
  <w:style w:type="character" w:customStyle="1" w:styleId="WW8Num23z7">
    <w:name w:val="WW8Num23z7"/>
    <w:rsid w:val="00F610F6"/>
  </w:style>
  <w:style w:type="character" w:customStyle="1" w:styleId="WW8Num23z8">
    <w:name w:val="WW8Num23z8"/>
    <w:rsid w:val="00F610F6"/>
  </w:style>
  <w:style w:type="character" w:customStyle="1" w:styleId="WW8Num24z0">
    <w:name w:val="WW8Num24z0"/>
    <w:rsid w:val="00F610F6"/>
  </w:style>
  <w:style w:type="character" w:customStyle="1" w:styleId="WW8Num24z1">
    <w:name w:val="WW8Num24z1"/>
    <w:rsid w:val="00F610F6"/>
  </w:style>
  <w:style w:type="character" w:customStyle="1" w:styleId="WW8Num24z2">
    <w:name w:val="WW8Num24z2"/>
    <w:rsid w:val="00F610F6"/>
  </w:style>
  <w:style w:type="character" w:customStyle="1" w:styleId="WW8Num24z3">
    <w:name w:val="WW8Num24z3"/>
    <w:rsid w:val="00F610F6"/>
  </w:style>
  <w:style w:type="character" w:customStyle="1" w:styleId="WW8Num24z4">
    <w:name w:val="WW8Num24z4"/>
    <w:rsid w:val="00F610F6"/>
  </w:style>
  <w:style w:type="character" w:customStyle="1" w:styleId="WW8Num24z5">
    <w:name w:val="WW8Num24z5"/>
    <w:rsid w:val="00F610F6"/>
  </w:style>
  <w:style w:type="character" w:customStyle="1" w:styleId="WW8Num24z6">
    <w:name w:val="WW8Num24z6"/>
    <w:rsid w:val="00F610F6"/>
  </w:style>
  <w:style w:type="character" w:customStyle="1" w:styleId="WW8Num24z7">
    <w:name w:val="WW8Num24z7"/>
    <w:rsid w:val="00F610F6"/>
  </w:style>
  <w:style w:type="character" w:customStyle="1" w:styleId="WW8Num24z8">
    <w:name w:val="WW8Num24z8"/>
    <w:rsid w:val="00F610F6"/>
  </w:style>
  <w:style w:type="character" w:customStyle="1" w:styleId="WW8Num25z0">
    <w:name w:val="WW8Num25z0"/>
    <w:rsid w:val="00F610F6"/>
    <w:rPr>
      <w:rFonts w:ascii="Symbol" w:hAnsi="Symbol" w:cs="Symbol" w:hint="default"/>
      <w:sz w:val="20"/>
    </w:rPr>
  </w:style>
  <w:style w:type="character" w:customStyle="1" w:styleId="WW8Num25z1">
    <w:name w:val="WW8Num25z1"/>
    <w:rsid w:val="00F610F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F610F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F610F6"/>
    <w:rPr>
      <w:rFonts w:ascii="Symbol" w:hAnsi="Symbol" w:cs="Symbol" w:hint="default"/>
    </w:rPr>
  </w:style>
  <w:style w:type="character" w:customStyle="1" w:styleId="WW8Num26z1">
    <w:name w:val="WW8Num26z1"/>
    <w:rsid w:val="00F610F6"/>
    <w:rPr>
      <w:rFonts w:ascii="Courier New" w:hAnsi="Courier New" w:cs="Courier New" w:hint="default"/>
    </w:rPr>
  </w:style>
  <w:style w:type="character" w:customStyle="1" w:styleId="WW8Num26z2">
    <w:name w:val="WW8Num26z2"/>
    <w:rsid w:val="00F610F6"/>
    <w:rPr>
      <w:rFonts w:ascii="Wingdings" w:hAnsi="Wingdings" w:cs="Wingdings" w:hint="default"/>
    </w:rPr>
  </w:style>
  <w:style w:type="character" w:customStyle="1" w:styleId="WW8Num27z0">
    <w:name w:val="WW8Num27z0"/>
    <w:rsid w:val="00F610F6"/>
    <w:rPr>
      <w:rFonts w:ascii="Symbol" w:hAnsi="Symbol" w:cs="Symbol" w:hint="default"/>
    </w:rPr>
  </w:style>
  <w:style w:type="character" w:customStyle="1" w:styleId="WW8Num27z1">
    <w:name w:val="WW8Num27z1"/>
    <w:rsid w:val="00F610F6"/>
    <w:rPr>
      <w:rFonts w:ascii="Courier New" w:hAnsi="Courier New" w:cs="Courier New" w:hint="default"/>
    </w:rPr>
  </w:style>
  <w:style w:type="character" w:customStyle="1" w:styleId="WW8Num27z2">
    <w:name w:val="WW8Num27z2"/>
    <w:rsid w:val="00F610F6"/>
    <w:rPr>
      <w:rFonts w:ascii="Wingdings" w:hAnsi="Wingdings" w:cs="Wingdings" w:hint="default"/>
    </w:rPr>
  </w:style>
  <w:style w:type="character" w:customStyle="1" w:styleId="WW8Num28z0">
    <w:name w:val="WW8Num28z0"/>
    <w:rsid w:val="00F610F6"/>
    <w:rPr>
      <w:rFonts w:ascii="Symbol" w:hAnsi="Symbol" w:cs="Symbol" w:hint="default"/>
      <w:sz w:val="20"/>
    </w:rPr>
  </w:style>
  <w:style w:type="character" w:customStyle="1" w:styleId="WW8Num28z1">
    <w:name w:val="WW8Num28z1"/>
    <w:rsid w:val="00F610F6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F610F6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F610F6"/>
    <w:rPr>
      <w:rFonts w:ascii="Symbol" w:hAnsi="Symbol" w:cs="Symbol" w:hint="default"/>
      <w:sz w:val="20"/>
    </w:rPr>
  </w:style>
  <w:style w:type="character" w:customStyle="1" w:styleId="WW8Num29z1">
    <w:name w:val="WW8Num29z1"/>
    <w:rsid w:val="00F610F6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F610F6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F610F6"/>
  </w:style>
  <w:style w:type="character" w:customStyle="1" w:styleId="11">
    <w:name w:val="Заголовок 1 Знак"/>
    <w:rsid w:val="00F610F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3">
    <w:name w:val="Emphasis"/>
    <w:qFormat/>
    <w:rsid w:val="00F610F6"/>
    <w:rPr>
      <w:i/>
      <w:iCs/>
    </w:rPr>
  </w:style>
  <w:style w:type="character" w:styleId="a4">
    <w:name w:val="Book Title"/>
    <w:qFormat/>
    <w:rsid w:val="00F610F6"/>
    <w:rPr>
      <w:b/>
      <w:bCs/>
      <w:smallCaps/>
      <w:spacing w:val="5"/>
    </w:rPr>
  </w:style>
  <w:style w:type="character" w:customStyle="1" w:styleId="a5">
    <w:name w:val="Верхний колонтитул Знак"/>
    <w:rsid w:val="00F610F6"/>
    <w:rPr>
      <w:sz w:val="24"/>
      <w:szCs w:val="24"/>
    </w:rPr>
  </w:style>
  <w:style w:type="character" w:customStyle="1" w:styleId="a6">
    <w:name w:val="Нижний колонтитул Знак"/>
    <w:rsid w:val="00F610F6"/>
    <w:rPr>
      <w:sz w:val="24"/>
      <w:szCs w:val="24"/>
    </w:rPr>
  </w:style>
  <w:style w:type="character" w:customStyle="1" w:styleId="a7">
    <w:name w:val="Текст выноски Знак"/>
    <w:rsid w:val="00F610F6"/>
    <w:rPr>
      <w:rFonts w:ascii="Segoe UI" w:hAnsi="Segoe UI" w:cs="Segoe UI"/>
      <w:sz w:val="18"/>
      <w:szCs w:val="18"/>
    </w:rPr>
  </w:style>
  <w:style w:type="character" w:customStyle="1" w:styleId="12">
    <w:name w:val="Знак примечания1"/>
    <w:rsid w:val="00F610F6"/>
    <w:rPr>
      <w:sz w:val="16"/>
      <w:szCs w:val="16"/>
    </w:rPr>
  </w:style>
  <w:style w:type="character" w:customStyle="1" w:styleId="a8">
    <w:name w:val="Текст примечания Знак"/>
    <w:basedOn w:val="10"/>
    <w:rsid w:val="00F610F6"/>
  </w:style>
  <w:style w:type="character" w:customStyle="1" w:styleId="a9">
    <w:name w:val="Тема примечания Знак"/>
    <w:rsid w:val="00F610F6"/>
    <w:rPr>
      <w:b/>
      <w:bCs/>
    </w:rPr>
  </w:style>
  <w:style w:type="character" w:styleId="aa">
    <w:name w:val="Hyperlink"/>
    <w:rsid w:val="00F610F6"/>
    <w:rPr>
      <w:color w:val="000080"/>
      <w:u w:val="single"/>
    </w:rPr>
  </w:style>
  <w:style w:type="paragraph" w:styleId="ab">
    <w:name w:val="Title"/>
    <w:basedOn w:val="a"/>
    <w:next w:val="ac"/>
    <w:rsid w:val="00F610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F610F6"/>
    <w:pPr>
      <w:spacing w:after="140" w:line="276" w:lineRule="auto"/>
    </w:pPr>
  </w:style>
  <w:style w:type="paragraph" w:styleId="ad">
    <w:name w:val="List"/>
    <w:basedOn w:val="ac"/>
    <w:rsid w:val="00F610F6"/>
    <w:rPr>
      <w:rFonts w:cs="Mangal"/>
    </w:rPr>
  </w:style>
  <w:style w:type="paragraph" w:styleId="ae">
    <w:name w:val="caption"/>
    <w:basedOn w:val="a"/>
    <w:qFormat/>
    <w:rsid w:val="00F610F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610F6"/>
    <w:pPr>
      <w:suppressLineNumbers/>
    </w:pPr>
    <w:rPr>
      <w:rFonts w:cs="Mangal"/>
    </w:rPr>
  </w:style>
  <w:style w:type="paragraph" w:customStyle="1" w:styleId="western">
    <w:name w:val="western"/>
    <w:basedOn w:val="a"/>
    <w:rsid w:val="00F610F6"/>
    <w:pPr>
      <w:spacing w:before="280" w:after="142" w:line="288" w:lineRule="auto"/>
    </w:pPr>
    <w:rPr>
      <w:rFonts w:ascii="Calibri" w:hAnsi="Calibri" w:cs="Calibri"/>
      <w:color w:val="00000A"/>
      <w:sz w:val="22"/>
      <w:szCs w:val="22"/>
    </w:rPr>
  </w:style>
  <w:style w:type="paragraph" w:customStyle="1" w:styleId="14">
    <w:name w:val="Обычный (веб)1"/>
    <w:basedOn w:val="a"/>
    <w:rsid w:val="00F610F6"/>
    <w:pPr>
      <w:spacing w:before="280" w:after="142" w:line="288" w:lineRule="auto"/>
    </w:pPr>
    <w:rPr>
      <w:color w:val="00000A"/>
    </w:rPr>
  </w:style>
  <w:style w:type="paragraph" w:styleId="af">
    <w:name w:val="List Paragraph"/>
    <w:basedOn w:val="a"/>
    <w:uiPriority w:val="34"/>
    <w:qFormat/>
    <w:rsid w:val="00F610F6"/>
    <w:pPr>
      <w:ind w:left="708"/>
    </w:pPr>
  </w:style>
  <w:style w:type="paragraph" w:styleId="af0">
    <w:name w:val="header"/>
    <w:basedOn w:val="a"/>
    <w:rsid w:val="00F610F6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F610F6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F610F6"/>
    <w:rPr>
      <w:rFonts w:ascii="Segoe UI" w:hAnsi="Segoe UI" w:cs="Segoe UI"/>
      <w:sz w:val="18"/>
      <w:szCs w:val="18"/>
    </w:rPr>
  </w:style>
  <w:style w:type="paragraph" w:customStyle="1" w:styleId="15">
    <w:name w:val="Текст примечания1"/>
    <w:basedOn w:val="a"/>
    <w:rsid w:val="00F610F6"/>
    <w:rPr>
      <w:sz w:val="20"/>
      <w:szCs w:val="20"/>
    </w:rPr>
  </w:style>
  <w:style w:type="paragraph" w:styleId="af3">
    <w:name w:val="annotation subject"/>
    <w:basedOn w:val="15"/>
    <w:next w:val="15"/>
    <w:rsid w:val="00F610F6"/>
    <w:rPr>
      <w:b/>
      <w:bCs/>
    </w:rPr>
  </w:style>
  <w:style w:type="paragraph" w:customStyle="1" w:styleId="af4">
    <w:name w:val="Содержимое таблицы"/>
    <w:basedOn w:val="a"/>
    <w:rsid w:val="00F610F6"/>
    <w:pPr>
      <w:suppressLineNumbers/>
    </w:pPr>
  </w:style>
  <w:style w:type="paragraph" w:customStyle="1" w:styleId="af5">
    <w:name w:val="Заголовок таблицы"/>
    <w:basedOn w:val="af4"/>
    <w:rsid w:val="00F610F6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AE5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8639E2"/>
  </w:style>
  <w:style w:type="numbering" w:customStyle="1" w:styleId="2">
    <w:name w:val="Стиль2"/>
    <w:rsid w:val="008639E2"/>
    <w:pPr>
      <w:numPr>
        <w:numId w:val="7"/>
      </w:numPr>
    </w:pPr>
  </w:style>
  <w:style w:type="paragraph" w:styleId="af7">
    <w:name w:val="Document Map"/>
    <w:basedOn w:val="a"/>
    <w:link w:val="af8"/>
    <w:semiHidden/>
    <w:rsid w:val="008639E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8639E2"/>
    <w:rPr>
      <w:rFonts w:ascii="Tahoma" w:hAnsi="Tahoma" w:cs="Tahoma"/>
      <w:shd w:val="clear" w:color="auto" w:fill="000080"/>
    </w:rPr>
  </w:style>
  <w:style w:type="table" w:customStyle="1" w:styleId="4">
    <w:name w:val="Сетка таблицы4"/>
    <w:basedOn w:val="a1"/>
    <w:next w:val="af6"/>
    <w:rsid w:val="0086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1214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7">
    <w:name w:val="Font Style77"/>
    <w:rsid w:val="006678FD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5D4D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5D4D74"/>
  </w:style>
  <w:style w:type="character" w:customStyle="1" w:styleId="c4">
    <w:name w:val="c4"/>
    <w:basedOn w:val="a0"/>
    <w:rsid w:val="005D4D74"/>
  </w:style>
  <w:style w:type="paragraph" w:customStyle="1" w:styleId="Style19">
    <w:name w:val="Style19"/>
    <w:basedOn w:val="a"/>
    <w:rsid w:val="00625A0C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numbering" w:customStyle="1" w:styleId="20">
    <w:name w:val="Нет списка2"/>
    <w:next w:val="a2"/>
    <w:semiHidden/>
    <w:rsid w:val="008D1F23"/>
  </w:style>
  <w:style w:type="numbering" w:customStyle="1" w:styleId="21">
    <w:name w:val="Стиль21"/>
    <w:rsid w:val="008D1F23"/>
  </w:style>
  <w:style w:type="paragraph" w:customStyle="1" w:styleId="afa">
    <w:basedOn w:val="a"/>
    <w:next w:val="af9"/>
    <w:rsid w:val="008D1F23"/>
    <w:pPr>
      <w:suppressAutoHyphens w:val="0"/>
      <w:spacing w:before="100" w:beforeAutospacing="1" w:after="142" w:line="288" w:lineRule="auto"/>
    </w:pPr>
    <w:rPr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FE41-8697-4FAB-B70F-04590855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17265</Words>
  <Characters>98417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115452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http://nashuch.ru/konspekt-zanyatiya-po-lepke-ptichka-vtoraya-mladshaya-gruppa.html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creator>Юлия Куняшева</dc:creator>
  <cp:lastModifiedBy>Света</cp:lastModifiedBy>
  <cp:revision>2</cp:revision>
  <cp:lastPrinted>2018-05-10T10:05:00Z</cp:lastPrinted>
  <dcterms:created xsi:type="dcterms:W3CDTF">2021-02-03T18:39:00Z</dcterms:created>
  <dcterms:modified xsi:type="dcterms:W3CDTF">2021-02-03T18:39:00Z</dcterms:modified>
</cp:coreProperties>
</file>